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624D14" w:rsidRPr="00232443" w14:paraId="0E41C6CF" w14:textId="77777777" w:rsidTr="00E83FD4">
        <w:trPr>
          <w:trHeight w:val="283"/>
        </w:trPr>
        <w:tc>
          <w:tcPr>
            <w:tcW w:w="4962" w:type="dxa"/>
            <w:shd w:val="clear" w:color="auto" w:fill="D0CECE" w:themeFill="background2" w:themeFillShade="E6"/>
          </w:tcPr>
          <w:p w14:paraId="054FD562" w14:textId="15B410C1" w:rsidR="00624D14" w:rsidRPr="00232443" w:rsidRDefault="00624D14" w:rsidP="00624D14">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2B9D589" w14:textId="2BBF4D1A" w:rsidR="00624D14" w:rsidRPr="009E31C8" w:rsidRDefault="00624D14" w:rsidP="00624D14">
            <w:pPr>
              <w:jc w:val="both"/>
              <w:rPr>
                <w:rFonts w:ascii="Arial Narrow" w:hAnsi="Arial Narrow"/>
                <w:b/>
                <w:color w:val="333333"/>
                <w:sz w:val="22"/>
                <w:szCs w:val="22"/>
                <w:highlight w:val="yellow"/>
                <w:shd w:val="clear" w:color="auto" w:fill="FFFFFF"/>
              </w:rPr>
            </w:pPr>
            <w:r w:rsidRPr="009E31C8">
              <w:rPr>
                <w:rStyle w:val="FontStyle59"/>
                <w:rFonts w:ascii="Arial Narrow" w:hAnsi="Arial Narrow" w:cs="Tahoma"/>
                <w:bCs w:val="0"/>
              </w:rPr>
              <w:t>Svazek obcí Větrník</w:t>
            </w:r>
          </w:p>
        </w:tc>
      </w:tr>
      <w:tr w:rsidR="00624D14" w:rsidRPr="006359D8" w14:paraId="0DD015DE" w14:textId="77777777" w:rsidTr="00E83FD4">
        <w:trPr>
          <w:trHeight w:val="283"/>
        </w:trPr>
        <w:tc>
          <w:tcPr>
            <w:tcW w:w="4962" w:type="dxa"/>
            <w:shd w:val="clear" w:color="auto" w:fill="D0CECE" w:themeFill="background2" w:themeFillShade="E6"/>
          </w:tcPr>
          <w:p w14:paraId="6F0A16FC" w14:textId="709405CA" w:rsidR="00624D14" w:rsidRPr="00DF3C2B" w:rsidRDefault="00624D14" w:rsidP="00624D14">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120AE6A" w14:textId="73462931" w:rsidR="00624D14" w:rsidRPr="009E31C8" w:rsidRDefault="00624D14" w:rsidP="00624D14">
            <w:pPr>
              <w:jc w:val="both"/>
              <w:rPr>
                <w:rFonts w:ascii="Arial Narrow" w:hAnsi="Arial Narrow"/>
                <w:bCs/>
                <w:color w:val="333333"/>
                <w:sz w:val="22"/>
                <w:szCs w:val="22"/>
                <w:highlight w:val="yellow"/>
                <w:shd w:val="clear" w:color="auto" w:fill="FFFFFF"/>
              </w:rPr>
            </w:pPr>
            <w:r w:rsidRPr="009E31C8">
              <w:rPr>
                <w:rStyle w:val="FontStyle59"/>
                <w:rFonts w:ascii="Arial Narrow" w:hAnsi="Arial Narrow" w:cs="Tahoma"/>
                <w:b w:val="0"/>
              </w:rPr>
              <w:t>Dobrovolný svazek obcí</w:t>
            </w:r>
          </w:p>
        </w:tc>
      </w:tr>
      <w:tr w:rsidR="00624D14" w:rsidRPr="00232443" w14:paraId="6CC57400" w14:textId="77777777" w:rsidTr="00E83FD4">
        <w:trPr>
          <w:trHeight w:val="283"/>
        </w:trPr>
        <w:tc>
          <w:tcPr>
            <w:tcW w:w="4962" w:type="dxa"/>
            <w:shd w:val="clear" w:color="auto" w:fill="D0CECE" w:themeFill="background2" w:themeFillShade="E6"/>
          </w:tcPr>
          <w:p w14:paraId="0C74A51B" w14:textId="589509A5" w:rsidR="00624D14" w:rsidRPr="00DF3C2B" w:rsidRDefault="00624D14" w:rsidP="00624D14">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71EEAF3C" w14:textId="58B18594" w:rsidR="00624D14" w:rsidRPr="009E31C8" w:rsidRDefault="00624D14" w:rsidP="00624D14">
            <w:pPr>
              <w:jc w:val="both"/>
              <w:rPr>
                <w:rFonts w:ascii="Arial Narrow" w:hAnsi="Arial Narrow"/>
                <w:b/>
                <w:color w:val="333333"/>
                <w:sz w:val="22"/>
                <w:szCs w:val="22"/>
                <w:highlight w:val="yellow"/>
                <w:shd w:val="clear" w:color="auto" w:fill="FFFFFF"/>
              </w:rPr>
            </w:pPr>
            <w:r w:rsidRPr="009E31C8">
              <w:rPr>
                <w:rFonts w:ascii="Arial Narrow" w:hAnsi="Arial Narrow"/>
                <w:bCs/>
                <w:sz w:val="22"/>
                <w:szCs w:val="22"/>
                <w:shd w:val="clear" w:color="auto" w:fill="FFFFFF"/>
              </w:rPr>
              <w:t>Rostěnice 109, 682 01 Rostěnice-Zvonovice</w:t>
            </w:r>
          </w:p>
        </w:tc>
      </w:tr>
      <w:tr w:rsidR="00624D14" w:rsidRPr="00232443" w14:paraId="55F6B213" w14:textId="77777777" w:rsidTr="00E83FD4">
        <w:trPr>
          <w:trHeight w:val="283"/>
        </w:trPr>
        <w:tc>
          <w:tcPr>
            <w:tcW w:w="4962" w:type="dxa"/>
            <w:shd w:val="clear" w:color="auto" w:fill="D0CECE" w:themeFill="background2" w:themeFillShade="E6"/>
          </w:tcPr>
          <w:p w14:paraId="6E0010B8" w14:textId="6E515BF3" w:rsidR="00624D14" w:rsidRPr="00DF3C2B" w:rsidRDefault="00624D14" w:rsidP="00624D14">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138E5244" w14:textId="1A234555" w:rsidR="00624D14" w:rsidRPr="009E31C8" w:rsidRDefault="00624D14" w:rsidP="00624D14">
            <w:pPr>
              <w:jc w:val="both"/>
              <w:rPr>
                <w:rFonts w:ascii="Arial Narrow" w:hAnsi="Arial Narrow"/>
                <w:bCs/>
                <w:sz w:val="22"/>
                <w:szCs w:val="22"/>
                <w:highlight w:val="yellow"/>
              </w:rPr>
            </w:pPr>
            <w:r w:rsidRPr="009E31C8">
              <w:rPr>
                <w:rStyle w:val="FontStyle59"/>
                <w:rFonts w:ascii="Arial Narrow" w:hAnsi="Arial Narrow" w:cs="Tahoma"/>
                <w:b w:val="0"/>
              </w:rPr>
              <w:t>70926727</w:t>
            </w:r>
          </w:p>
        </w:tc>
      </w:tr>
      <w:tr w:rsidR="00624D14" w:rsidRPr="00232443" w14:paraId="27D8C2F9" w14:textId="77777777" w:rsidTr="00E83FD4">
        <w:trPr>
          <w:trHeight w:val="283"/>
        </w:trPr>
        <w:tc>
          <w:tcPr>
            <w:tcW w:w="4962" w:type="dxa"/>
            <w:shd w:val="clear" w:color="auto" w:fill="D0CECE" w:themeFill="background2" w:themeFillShade="E6"/>
          </w:tcPr>
          <w:p w14:paraId="143BA350" w14:textId="7CDEA3CB" w:rsidR="00624D14" w:rsidRPr="00DF3C2B" w:rsidRDefault="00624D14" w:rsidP="00624D1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vAlign w:val="center"/>
          </w:tcPr>
          <w:p w14:paraId="4EF4FE9E" w14:textId="47A54EAF" w:rsidR="00624D14" w:rsidRPr="009E31C8" w:rsidRDefault="00624D14" w:rsidP="00624D14">
            <w:pPr>
              <w:jc w:val="both"/>
              <w:rPr>
                <w:rFonts w:ascii="Arial Narrow" w:hAnsi="Arial Narrow"/>
                <w:sz w:val="22"/>
                <w:szCs w:val="22"/>
                <w:highlight w:val="yellow"/>
              </w:rPr>
            </w:pPr>
            <w:r w:rsidRPr="009E31C8">
              <w:rPr>
                <w:rFonts w:ascii="Arial Narrow" w:hAnsi="Arial Narrow"/>
                <w:sz w:val="22"/>
                <w:szCs w:val="22"/>
                <w:shd w:val="clear" w:color="auto" w:fill="FFFFFF"/>
              </w:rPr>
              <w:t xml:space="preserve">Roman </w:t>
            </w:r>
            <w:proofErr w:type="gramStart"/>
            <w:r w:rsidRPr="009E31C8">
              <w:rPr>
                <w:rFonts w:ascii="Arial Narrow" w:hAnsi="Arial Narrow"/>
                <w:sz w:val="22"/>
                <w:szCs w:val="22"/>
                <w:shd w:val="clear" w:color="auto" w:fill="FFFFFF"/>
              </w:rPr>
              <w:t>Petřík - předseda</w:t>
            </w:r>
            <w:proofErr w:type="gramEnd"/>
          </w:p>
        </w:tc>
      </w:tr>
      <w:tr w:rsidR="00624D14" w:rsidRPr="00232443" w14:paraId="04BC661E" w14:textId="77777777" w:rsidTr="00E83FD4">
        <w:trPr>
          <w:trHeight w:val="283"/>
        </w:trPr>
        <w:tc>
          <w:tcPr>
            <w:tcW w:w="4962" w:type="dxa"/>
            <w:shd w:val="clear" w:color="auto" w:fill="D0CECE" w:themeFill="background2" w:themeFillShade="E6"/>
            <w:vAlign w:val="center"/>
          </w:tcPr>
          <w:p w14:paraId="0D1A5D45" w14:textId="0599E079" w:rsidR="00624D14" w:rsidRPr="00DF3C2B" w:rsidRDefault="00624D14" w:rsidP="00624D14">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vAlign w:val="center"/>
          </w:tcPr>
          <w:p w14:paraId="4778EA2C" w14:textId="41CBC154" w:rsidR="00624D14" w:rsidRPr="009E31C8" w:rsidRDefault="00624D14" w:rsidP="00624D14">
            <w:pPr>
              <w:jc w:val="both"/>
              <w:rPr>
                <w:rStyle w:val="FontStyle59"/>
                <w:rFonts w:ascii="Arial Narrow" w:hAnsi="Arial Narrow"/>
                <w:b w:val="0"/>
                <w:highlight w:val="yellow"/>
              </w:rPr>
            </w:pPr>
            <w:r w:rsidRPr="009E31C8">
              <w:rPr>
                <w:rFonts w:ascii="Arial Narrow" w:hAnsi="Arial Narrow" w:cs="Tahoma"/>
                <w:sz w:val="22"/>
                <w:szCs w:val="22"/>
              </w:rPr>
              <w:t>+420 728 919 109</w:t>
            </w:r>
          </w:p>
        </w:tc>
      </w:tr>
      <w:tr w:rsidR="00624D14" w:rsidRPr="00232443" w14:paraId="39B0ED98" w14:textId="77777777" w:rsidTr="00E83FD4">
        <w:trPr>
          <w:trHeight w:val="283"/>
        </w:trPr>
        <w:tc>
          <w:tcPr>
            <w:tcW w:w="4962" w:type="dxa"/>
            <w:shd w:val="clear" w:color="auto" w:fill="D0CECE" w:themeFill="background2" w:themeFillShade="E6"/>
            <w:vAlign w:val="center"/>
          </w:tcPr>
          <w:p w14:paraId="674AA1CB" w14:textId="7B45368E" w:rsidR="00624D14" w:rsidRPr="00DF3C2B" w:rsidRDefault="00624D14" w:rsidP="00624D14">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vAlign w:val="center"/>
          </w:tcPr>
          <w:p w14:paraId="352DD0D3" w14:textId="4E085DE5" w:rsidR="00624D14" w:rsidRPr="009E31C8" w:rsidRDefault="00624D14" w:rsidP="00624D14">
            <w:pPr>
              <w:jc w:val="both"/>
              <w:rPr>
                <w:rStyle w:val="FontStyle59"/>
                <w:rFonts w:ascii="Arial Narrow" w:hAnsi="Arial Narrow"/>
                <w:b w:val="0"/>
                <w:highlight w:val="yellow"/>
              </w:rPr>
            </w:pPr>
            <w:r w:rsidRPr="009E31C8">
              <w:rPr>
                <w:rFonts w:ascii="Arial Narrow" w:hAnsi="Arial Narrow"/>
                <w:sz w:val="22"/>
                <w:szCs w:val="22"/>
              </w:rPr>
              <w:t>rostenice@volny.cz</w:t>
            </w:r>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61673081" w:rsidR="00120044" w:rsidRPr="0007765B" w:rsidRDefault="00407CF2" w:rsidP="00120044">
            <w:pPr>
              <w:jc w:val="both"/>
              <w:rPr>
                <w:rFonts w:ascii="Arial Narrow" w:hAnsi="Arial Narrow"/>
                <w:sz w:val="22"/>
                <w:szCs w:val="22"/>
              </w:rPr>
            </w:pPr>
            <w:r w:rsidRPr="0007765B">
              <w:rPr>
                <w:rFonts w:ascii="Arial Narrow" w:hAnsi="Arial Narrow"/>
                <w:sz w:val="22"/>
                <w:szCs w:val="22"/>
              </w:rPr>
              <w:t>86</w:t>
            </w:r>
            <w:r w:rsidR="00494CC5" w:rsidRPr="0007765B">
              <w:rPr>
                <w:rFonts w:ascii="Arial Narrow" w:hAnsi="Arial Narrow"/>
                <w:sz w:val="22"/>
                <w:szCs w:val="22"/>
              </w:rPr>
              <w:t>-</w:t>
            </w:r>
            <w:r w:rsidRPr="0007765B">
              <w:rPr>
                <w:rFonts w:ascii="Arial Narrow" w:hAnsi="Arial Narrow"/>
                <w:sz w:val="22"/>
                <w:szCs w:val="22"/>
              </w:rPr>
              <w:t>4135400237/0100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B06B0A" w:rsidRPr="00232443" w14:paraId="33AB0199" w14:textId="77777777" w:rsidTr="00300C32">
        <w:trPr>
          <w:trHeight w:val="283"/>
        </w:trPr>
        <w:tc>
          <w:tcPr>
            <w:tcW w:w="4957" w:type="dxa"/>
            <w:shd w:val="clear" w:color="auto" w:fill="D0CECE" w:themeFill="background2" w:themeFillShade="E6"/>
          </w:tcPr>
          <w:p w14:paraId="32334AD9" w14:textId="6A7F8308" w:rsidR="00B06B0A" w:rsidRPr="002F64BF" w:rsidRDefault="00B06B0A" w:rsidP="00B06B0A">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74CB3B33" w14:textId="38D2C983" w:rsidR="00B06B0A" w:rsidRPr="00232443" w:rsidRDefault="00B06B0A" w:rsidP="00B06B0A">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32D2B228"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výběrového</w:t>
      </w:r>
      <w:r w:rsidRPr="00AB0821">
        <w:rPr>
          <w:rFonts w:ascii="Arial Narrow" w:hAnsi="Arial Narrow"/>
          <w:color w:val="000000"/>
          <w:sz w:val="22"/>
          <w:szCs w:val="22"/>
        </w:rPr>
        <w:t xml:space="preserve"> řízení na zakázku s názvem </w:t>
      </w:r>
      <w:r w:rsidR="00D470AA" w:rsidRPr="00D470AA">
        <w:rPr>
          <w:rFonts w:ascii="Arial Narrow" w:hAnsi="Arial Narrow"/>
          <w:b/>
          <w:bCs/>
          <w:color w:val="000000"/>
          <w:sz w:val="22"/>
          <w:szCs w:val="22"/>
        </w:rPr>
        <w:t xml:space="preserve">Svazek obcí </w:t>
      </w:r>
      <w:proofErr w:type="gramStart"/>
      <w:r w:rsidR="00D470AA" w:rsidRPr="00D470AA">
        <w:rPr>
          <w:rFonts w:ascii="Arial Narrow" w:hAnsi="Arial Narrow"/>
          <w:b/>
          <w:bCs/>
          <w:color w:val="000000"/>
          <w:sz w:val="22"/>
          <w:szCs w:val="22"/>
        </w:rPr>
        <w:t>Větrník - Předcházení</w:t>
      </w:r>
      <w:proofErr w:type="gramEnd"/>
      <w:r w:rsidR="00D470AA" w:rsidRPr="00D470AA">
        <w:rPr>
          <w:rFonts w:ascii="Arial Narrow" w:hAnsi="Arial Narrow"/>
          <w:b/>
          <w:bCs/>
          <w:color w:val="000000"/>
          <w:sz w:val="22"/>
          <w:szCs w:val="22"/>
        </w:rPr>
        <w:t xml:space="preserve"> vzniku odpadů</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43D50BDC" w:rsidR="001301A8" w:rsidRPr="00B157F6"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B157F6">
        <w:rPr>
          <w:rFonts w:ascii="Arial Narrow" w:hAnsi="Arial Narrow"/>
          <w:sz w:val="22"/>
          <w:szCs w:val="22"/>
        </w:rPr>
        <w:t>je</w:t>
      </w:r>
      <w:r w:rsidR="007757DE" w:rsidRPr="00B157F6">
        <w:rPr>
          <w:rFonts w:ascii="Arial Narrow" w:hAnsi="Arial Narrow"/>
          <w:sz w:val="22"/>
          <w:szCs w:val="22"/>
        </w:rPr>
        <w:t xml:space="preserve"> </w:t>
      </w:r>
      <w:r w:rsidR="001301A8" w:rsidRPr="00B157F6">
        <w:rPr>
          <w:rFonts w:ascii="Arial Narrow" w:hAnsi="Arial Narrow"/>
          <w:sz w:val="22"/>
          <w:szCs w:val="22"/>
        </w:rPr>
        <w:t>1</w:t>
      </w:r>
      <w:r w:rsidR="00C745CA" w:rsidRPr="00B157F6">
        <w:rPr>
          <w:rFonts w:ascii="Arial Narrow" w:hAnsi="Arial Narrow"/>
          <w:sz w:val="22"/>
          <w:szCs w:val="22"/>
        </w:rPr>
        <w:t>70</w:t>
      </w:r>
      <w:r w:rsidR="001301A8" w:rsidRPr="00B157F6">
        <w:rPr>
          <w:rFonts w:ascii="Arial Narrow" w:hAnsi="Arial Narrow"/>
          <w:sz w:val="22"/>
          <w:szCs w:val="22"/>
        </w:rPr>
        <w:t xml:space="preserve"> ks </w:t>
      </w:r>
      <w:r w:rsidR="00C745CA" w:rsidRPr="00B157F6">
        <w:rPr>
          <w:rFonts w:ascii="Arial Narrow" w:hAnsi="Arial Narrow"/>
          <w:sz w:val="22"/>
          <w:szCs w:val="22"/>
        </w:rPr>
        <w:t>kompostérů 900</w:t>
      </w:r>
      <w:r w:rsidR="00B157F6" w:rsidRPr="00B157F6">
        <w:rPr>
          <w:rFonts w:ascii="Arial Narrow" w:hAnsi="Arial Narrow"/>
          <w:sz w:val="22"/>
          <w:szCs w:val="22"/>
        </w:rPr>
        <w:t xml:space="preserve"> </w:t>
      </w:r>
      <w:r w:rsidR="00C745CA" w:rsidRPr="00B157F6">
        <w:rPr>
          <w:rFonts w:ascii="Arial Narrow" w:hAnsi="Arial Narrow"/>
          <w:sz w:val="22"/>
          <w:szCs w:val="22"/>
        </w:rPr>
        <w:t>l, 13 ks kompostérů 2000</w:t>
      </w:r>
      <w:r w:rsidR="00B157F6" w:rsidRPr="00B157F6">
        <w:rPr>
          <w:rFonts w:ascii="Arial Narrow" w:hAnsi="Arial Narrow"/>
          <w:sz w:val="22"/>
          <w:szCs w:val="22"/>
        </w:rPr>
        <w:t xml:space="preserve"> </w:t>
      </w:r>
      <w:r w:rsidR="00C745CA" w:rsidRPr="00B157F6">
        <w:rPr>
          <w:rFonts w:ascii="Arial Narrow" w:hAnsi="Arial Narrow"/>
          <w:sz w:val="22"/>
          <w:szCs w:val="22"/>
        </w:rPr>
        <w:t>l</w:t>
      </w:r>
      <w:r w:rsidR="00524ED2" w:rsidRPr="00B157F6">
        <w:rPr>
          <w:rFonts w:ascii="Arial Narrow" w:hAnsi="Arial Narrow"/>
          <w:sz w:val="22"/>
          <w:szCs w:val="22"/>
        </w:rPr>
        <w:t xml:space="preserve">, 1 ks </w:t>
      </w:r>
      <w:proofErr w:type="spellStart"/>
      <w:r w:rsidR="00524ED2" w:rsidRPr="00B157F6">
        <w:rPr>
          <w:rFonts w:ascii="Arial Narrow" w:hAnsi="Arial Narrow"/>
          <w:sz w:val="22"/>
          <w:szCs w:val="22"/>
        </w:rPr>
        <w:t>štěpkovače</w:t>
      </w:r>
      <w:proofErr w:type="spellEnd"/>
      <w:r w:rsidR="00524ED2" w:rsidRPr="00B157F6">
        <w:rPr>
          <w:rFonts w:ascii="Arial Narrow" w:hAnsi="Arial Narrow"/>
          <w:sz w:val="22"/>
          <w:szCs w:val="22"/>
        </w:rPr>
        <w:t xml:space="preserve">, vratné kelímky, </w:t>
      </w:r>
      <w:r w:rsidR="0018477F">
        <w:rPr>
          <w:rFonts w:ascii="Arial Narrow" w:hAnsi="Arial Narrow"/>
          <w:sz w:val="22"/>
          <w:szCs w:val="22"/>
        </w:rPr>
        <w:t>5</w:t>
      </w:r>
      <w:r w:rsidR="00524ED2" w:rsidRPr="00B157F6">
        <w:rPr>
          <w:rFonts w:ascii="Arial Narrow" w:hAnsi="Arial Narrow"/>
          <w:sz w:val="22"/>
          <w:szCs w:val="22"/>
        </w:rPr>
        <w:t xml:space="preserve"> ks myčka na nádobí, regál a p</w:t>
      </w:r>
      <w:r w:rsidR="00B157F6" w:rsidRPr="00B157F6">
        <w:rPr>
          <w:rFonts w:ascii="Arial Narrow" w:hAnsi="Arial Narrow"/>
          <w:sz w:val="22"/>
          <w:szCs w:val="22"/>
        </w:rPr>
        <w:t>řepravky na kelímky</w:t>
      </w:r>
      <w:r w:rsidR="001301A8" w:rsidRPr="00B157F6">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5C463A" w:rsidRPr="005C463A" w14:paraId="71CD3A47" w14:textId="77777777" w:rsidTr="005C463A">
        <w:tc>
          <w:tcPr>
            <w:tcW w:w="4455" w:type="dxa"/>
          </w:tcPr>
          <w:p w14:paraId="35CB4925" w14:textId="257B5AB6" w:rsidR="005C463A" w:rsidRPr="00B157F6" w:rsidRDefault="00B157F6" w:rsidP="000302AF">
            <w:pPr>
              <w:pStyle w:val="Zkladntext"/>
              <w:spacing w:after="0"/>
              <w:ind w:firstLine="0"/>
              <w:jc w:val="both"/>
              <w:rPr>
                <w:rFonts w:ascii="Arial Narrow" w:hAnsi="Arial Narrow"/>
                <w:sz w:val="22"/>
                <w:szCs w:val="22"/>
              </w:rPr>
            </w:pPr>
            <w:r w:rsidRPr="00B157F6">
              <w:rPr>
                <w:rFonts w:ascii="Arial Narrow" w:hAnsi="Arial Narrow"/>
                <w:sz w:val="22"/>
                <w:szCs w:val="22"/>
              </w:rPr>
              <w:t>170 ks kompostérů 900 l</w:t>
            </w:r>
            <w:r w:rsidR="005C463A" w:rsidRPr="00B157F6">
              <w:rPr>
                <w:rFonts w:ascii="Arial Narrow" w:hAnsi="Arial Narrow"/>
                <w:sz w:val="22"/>
                <w:szCs w:val="22"/>
              </w:rPr>
              <w:t xml:space="preserve">: </w:t>
            </w:r>
          </w:p>
        </w:tc>
        <w:tc>
          <w:tcPr>
            <w:tcW w:w="4461" w:type="dxa"/>
          </w:tcPr>
          <w:p w14:paraId="52C1D9CC" w14:textId="76CC1DDA" w:rsidR="005C463A" w:rsidRPr="005C463A" w:rsidRDefault="005C463A" w:rsidP="000302AF">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5C463A" w:rsidRPr="005C463A" w14:paraId="30B1562C" w14:textId="77777777" w:rsidTr="005C463A">
        <w:tc>
          <w:tcPr>
            <w:tcW w:w="4455" w:type="dxa"/>
          </w:tcPr>
          <w:p w14:paraId="6941A775" w14:textId="108AED8B" w:rsidR="005C463A" w:rsidRPr="00B157F6" w:rsidRDefault="00B157F6" w:rsidP="000302AF">
            <w:pPr>
              <w:pStyle w:val="Zkladntext"/>
              <w:spacing w:after="0"/>
              <w:ind w:firstLine="0"/>
              <w:jc w:val="both"/>
              <w:rPr>
                <w:rFonts w:ascii="Arial Narrow" w:hAnsi="Arial Narrow"/>
                <w:sz w:val="22"/>
                <w:szCs w:val="22"/>
              </w:rPr>
            </w:pPr>
            <w:r w:rsidRPr="00B157F6">
              <w:rPr>
                <w:rFonts w:ascii="Arial Narrow" w:hAnsi="Arial Narrow" w:cstheme="minorHAnsi"/>
                <w:sz w:val="22"/>
                <w:szCs w:val="22"/>
              </w:rPr>
              <w:t>13 ks kompostérů 2000 l</w:t>
            </w:r>
            <w:r w:rsidR="005C463A" w:rsidRPr="00B157F6">
              <w:rPr>
                <w:rFonts w:ascii="Arial Narrow" w:hAnsi="Arial Narrow" w:cstheme="minorHAnsi"/>
                <w:sz w:val="22"/>
                <w:szCs w:val="22"/>
              </w:rPr>
              <w:t>:</w:t>
            </w:r>
          </w:p>
        </w:tc>
        <w:tc>
          <w:tcPr>
            <w:tcW w:w="4461" w:type="dxa"/>
          </w:tcPr>
          <w:p w14:paraId="16C2227A" w14:textId="2169345D" w:rsidR="005C463A" w:rsidRPr="005C463A" w:rsidRDefault="005C463A" w:rsidP="000302AF">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r w:rsidR="00B157F6" w:rsidRPr="005C463A" w14:paraId="5F21D5C7" w14:textId="77777777" w:rsidTr="005C463A">
        <w:tc>
          <w:tcPr>
            <w:tcW w:w="4455" w:type="dxa"/>
          </w:tcPr>
          <w:p w14:paraId="3D4E3E54" w14:textId="59C80472" w:rsidR="00B157F6" w:rsidRPr="00B157F6" w:rsidRDefault="00B157F6" w:rsidP="00B157F6">
            <w:pPr>
              <w:pStyle w:val="Zkladntext"/>
              <w:spacing w:after="0"/>
              <w:ind w:firstLine="0"/>
              <w:jc w:val="both"/>
              <w:rPr>
                <w:rFonts w:ascii="Arial Narrow" w:hAnsi="Arial Narrow" w:cstheme="minorHAnsi"/>
                <w:sz w:val="22"/>
                <w:szCs w:val="22"/>
              </w:rPr>
            </w:pPr>
            <w:r w:rsidRPr="00B157F6">
              <w:rPr>
                <w:rFonts w:ascii="Arial Narrow" w:hAnsi="Arial Narrow" w:cstheme="minorHAnsi"/>
                <w:sz w:val="22"/>
                <w:szCs w:val="22"/>
              </w:rPr>
              <w:t xml:space="preserve">1 ks </w:t>
            </w:r>
            <w:proofErr w:type="spellStart"/>
            <w:r w:rsidRPr="00B157F6">
              <w:rPr>
                <w:rFonts w:ascii="Arial Narrow" w:hAnsi="Arial Narrow" w:cstheme="minorHAnsi"/>
                <w:sz w:val="22"/>
                <w:szCs w:val="22"/>
              </w:rPr>
              <w:t>štěpkovač</w:t>
            </w:r>
            <w:proofErr w:type="spellEnd"/>
            <w:r w:rsidRPr="00B157F6">
              <w:rPr>
                <w:rFonts w:ascii="Arial Narrow" w:hAnsi="Arial Narrow" w:cstheme="minorHAnsi"/>
                <w:sz w:val="22"/>
                <w:szCs w:val="22"/>
              </w:rPr>
              <w:t>:</w:t>
            </w:r>
          </w:p>
        </w:tc>
        <w:tc>
          <w:tcPr>
            <w:tcW w:w="4461" w:type="dxa"/>
          </w:tcPr>
          <w:p w14:paraId="7DB9E20C" w14:textId="077CA534" w:rsidR="00B157F6" w:rsidRPr="005C463A" w:rsidRDefault="00B157F6" w:rsidP="00B157F6">
            <w:pPr>
              <w:pStyle w:val="Zkladntext"/>
              <w:spacing w:after="0"/>
              <w:ind w:firstLine="0"/>
              <w:jc w:val="both"/>
              <w:rPr>
                <w:rFonts w:ascii="Arial Narrow" w:hAnsi="Arial Narrow" w:cstheme="minorHAnsi"/>
                <w:sz w:val="22"/>
                <w:szCs w:val="22"/>
                <w:highlight w:val="cyan"/>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r w:rsidR="00B157F6" w:rsidRPr="005C463A" w14:paraId="0B727A85" w14:textId="77777777" w:rsidTr="005C463A">
        <w:tc>
          <w:tcPr>
            <w:tcW w:w="4455" w:type="dxa"/>
          </w:tcPr>
          <w:p w14:paraId="69B5812A" w14:textId="0861D8B4" w:rsidR="00B157F6" w:rsidRPr="00B157F6" w:rsidRDefault="0018477F" w:rsidP="00B157F6">
            <w:pPr>
              <w:pStyle w:val="Zkladntext"/>
              <w:spacing w:after="0"/>
              <w:ind w:firstLine="0"/>
              <w:jc w:val="both"/>
              <w:rPr>
                <w:rFonts w:ascii="Arial Narrow" w:hAnsi="Arial Narrow" w:cstheme="minorHAnsi"/>
                <w:sz w:val="22"/>
                <w:szCs w:val="22"/>
              </w:rPr>
            </w:pPr>
            <w:r>
              <w:rPr>
                <w:rFonts w:ascii="Arial Narrow" w:hAnsi="Arial Narrow" w:cstheme="minorHAnsi"/>
                <w:sz w:val="22"/>
                <w:szCs w:val="22"/>
              </w:rPr>
              <w:t>5</w:t>
            </w:r>
            <w:r w:rsidR="00B157F6" w:rsidRPr="00B157F6">
              <w:rPr>
                <w:rFonts w:ascii="Arial Narrow" w:hAnsi="Arial Narrow" w:cstheme="minorHAnsi"/>
                <w:sz w:val="22"/>
                <w:szCs w:val="22"/>
              </w:rPr>
              <w:t xml:space="preserve"> ks myčka na nádobí:</w:t>
            </w:r>
          </w:p>
        </w:tc>
        <w:tc>
          <w:tcPr>
            <w:tcW w:w="4461" w:type="dxa"/>
          </w:tcPr>
          <w:p w14:paraId="73291E0B" w14:textId="53DA7B47" w:rsidR="00B157F6" w:rsidRPr="005C463A" w:rsidRDefault="00B157F6" w:rsidP="00B157F6">
            <w:pPr>
              <w:pStyle w:val="Zkladntext"/>
              <w:spacing w:after="0"/>
              <w:ind w:firstLine="0"/>
              <w:jc w:val="both"/>
              <w:rPr>
                <w:rFonts w:ascii="Arial Narrow" w:hAnsi="Arial Narrow" w:cstheme="minorHAnsi"/>
                <w:sz w:val="22"/>
                <w:szCs w:val="22"/>
                <w:highlight w:val="cyan"/>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bl>
    <w:p w14:paraId="514A66F8" w14:textId="1321E26F" w:rsidR="00CD36AA" w:rsidRPr="00BA411A" w:rsidRDefault="000B441F" w:rsidP="005C463A">
      <w:pPr>
        <w:pStyle w:val="Zkladntext"/>
        <w:numPr>
          <w:ilvl w:val="1"/>
          <w:numId w:val="17"/>
        </w:numPr>
        <w:spacing w:before="240"/>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B99BE5E"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5F2A6796" w:rsidR="00524B96" w:rsidRPr="00B157F6" w:rsidRDefault="004B6AFE" w:rsidP="00B17835">
      <w:pPr>
        <w:pStyle w:val="Zkladntext"/>
        <w:numPr>
          <w:ilvl w:val="1"/>
          <w:numId w:val="17"/>
        </w:numPr>
        <w:ind w:hanging="720"/>
        <w:jc w:val="both"/>
        <w:rPr>
          <w:rFonts w:ascii="Arial Narrow" w:hAnsi="Arial Narrow"/>
          <w:b/>
          <w:bCs/>
          <w:sz w:val="22"/>
          <w:szCs w:val="22"/>
        </w:rPr>
      </w:pPr>
      <w:r w:rsidRPr="00B157F6">
        <w:rPr>
          <w:rFonts w:ascii="Arial Narrow" w:hAnsi="Arial Narrow"/>
          <w:b/>
          <w:bCs/>
          <w:sz w:val="22"/>
          <w:szCs w:val="22"/>
        </w:rPr>
        <w:t xml:space="preserve">Prodávající prohlašuje, že si je vědom toho, že předmět koupě bude spolufinancován z prostředků </w:t>
      </w:r>
      <w:r w:rsidR="009F3844" w:rsidRPr="00B157F6">
        <w:rPr>
          <w:rFonts w:ascii="Arial Narrow" w:hAnsi="Arial Narrow"/>
          <w:b/>
          <w:bCs/>
          <w:sz w:val="22"/>
          <w:szCs w:val="22"/>
        </w:rPr>
        <w:t xml:space="preserve">Evropské unie </w:t>
      </w:r>
      <w:r w:rsidRPr="00B157F6">
        <w:rPr>
          <w:rFonts w:ascii="Arial Narrow" w:hAnsi="Arial Narrow"/>
          <w:b/>
          <w:bCs/>
          <w:sz w:val="22"/>
          <w:szCs w:val="22"/>
        </w:rPr>
        <w:t>a pokud nedodá předmět koupě řádně a včas, může kupujícímu způsobit škodu spočívající ve ztrátě možnosti financování z výše uvedených prostředků.</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p w14:paraId="62C1CD1C" w14:textId="5B0DBED3" w:rsidR="005B25CC" w:rsidRDefault="005B25CC" w:rsidP="005B25CC">
      <w:pPr>
        <w:rPr>
          <w:rFonts w:ascii="Arial Narrow" w:hAnsi="Arial Narrow"/>
          <w:b/>
          <w:bCs/>
          <w:color w:val="000000"/>
          <w:sz w:val="22"/>
          <w:szCs w:val="22"/>
        </w:rPr>
      </w:pPr>
      <w:bookmarkStart w:id="10" w:name="_DV_M164"/>
      <w:bookmarkStart w:id="11" w:name="_DV_M167"/>
      <w:bookmarkStart w:id="12" w:name="_DV_M110"/>
      <w:bookmarkEnd w:id="10"/>
      <w:bookmarkEnd w:id="11"/>
      <w:bookmarkEnd w:id="12"/>
    </w:p>
    <w:tbl>
      <w:tblPr>
        <w:tblStyle w:val="Mkatabulky"/>
        <w:tblW w:w="8925" w:type="dxa"/>
        <w:tblInd w:w="421" w:type="dxa"/>
        <w:tblLook w:val="04A0" w:firstRow="1" w:lastRow="0" w:firstColumn="1" w:lastColumn="0" w:noHBand="0" w:noVBand="1"/>
      </w:tblPr>
      <w:tblGrid>
        <w:gridCol w:w="2409"/>
        <w:gridCol w:w="2054"/>
        <w:gridCol w:w="2231"/>
        <w:gridCol w:w="2231"/>
      </w:tblGrid>
      <w:tr w:rsidR="00D92F46" w:rsidRPr="00BD0C14" w14:paraId="45452DEC" w14:textId="77777777" w:rsidTr="00D36FDE">
        <w:trPr>
          <w:trHeight w:val="283"/>
        </w:trPr>
        <w:tc>
          <w:tcPr>
            <w:tcW w:w="2409" w:type="dxa"/>
            <w:shd w:val="clear" w:color="auto" w:fill="D0CECE" w:themeFill="background2" w:themeFillShade="E6"/>
            <w:vAlign w:val="center"/>
          </w:tcPr>
          <w:p w14:paraId="572B22D1" w14:textId="12D17D9F" w:rsidR="00D92F46" w:rsidRPr="00B157F6" w:rsidRDefault="00D92F46" w:rsidP="00BA411A">
            <w:pPr>
              <w:jc w:val="center"/>
              <w:rPr>
                <w:rStyle w:val="FontStyle61"/>
                <w:rFonts w:ascii="Arial Narrow" w:eastAsia="Times New Roman" w:hAnsi="Arial Narrow"/>
                <w:b/>
                <w:color w:val="4F81BD"/>
                <w:sz w:val="22"/>
                <w:szCs w:val="22"/>
                <w:lang w:eastAsia="cs-CZ"/>
              </w:rPr>
            </w:pPr>
            <w:bookmarkStart w:id="13" w:name="_Ref269288530"/>
            <w:r w:rsidRPr="00B157F6">
              <w:rPr>
                <w:rStyle w:val="FontStyle61"/>
                <w:rFonts w:ascii="Arial Narrow" w:eastAsia="Times New Roman" w:hAnsi="Arial Narrow"/>
                <w:b/>
                <w:color w:val="4F81BD"/>
                <w:sz w:val="22"/>
                <w:szCs w:val="22"/>
                <w:lang w:eastAsia="cs-CZ"/>
              </w:rPr>
              <w:t>Předmět koupě</w:t>
            </w:r>
          </w:p>
        </w:tc>
        <w:tc>
          <w:tcPr>
            <w:tcW w:w="2054" w:type="dxa"/>
            <w:shd w:val="clear" w:color="auto" w:fill="D0CECE" w:themeFill="background2" w:themeFillShade="E6"/>
            <w:vAlign w:val="center"/>
          </w:tcPr>
          <w:p w14:paraId="2CE38DB5" w14:textId="38FB7595" w:rsidR="00D92F46" w:rsidRPr="00B157F6" w:rsidRDefault="00D92F46" w:rsidP="00BA411A">
            <w:pPr>
              <w:jc w:val="center"/>
              <w:rPr>
                <w:rStyle w:val="FontStyle61"/>
                <w:rFonts w:ascii="Arial Narrow" w:eastAsia="Times New Roman" w:hAnsi="Arial Narrow"/>
                <w:b/>
                <w:color w:val="4F81BD"/>
                <w:sz w:val="22"/>
                <w:szCs w:val="22"/>
                <w:lang w:eastAsia="cs-CZ"/>
              </w:rPr>
            </w:pPr>
            <w:r w:rsidRPr="00B157F6">
              <w:rPr>
                <w:rStyle w:val="FontStyle61"/>
                <w:rFonts w:ascii="Arial Narrow" w:eastAsia="Times New Roman" w:hAnsi="Arial Narrow"/>
                <w:b/>
                <w:color w:val="4F81BD"/>
                <w:sz w:val="22"/>
                <w:szCs w:val="22"/>
                <w:lang w:eastAsia="cs-CZ"/>
              </w:rPr>
              <w:t>Kupní cena bez DPH</w:t>
            </w:r>
          </w:p>
        </w:tc>
        <w:tc>
          <w:tcPr>
            <w:tcW w:w="2231" w:type="dxa"/>
            <w:shd w:val="clear" w:color="auto" w:fill="D0CECE" w:themeFill="background2" w:themeFillShade="E6"/>
            <w:vAlign w:val="center"/>
          </w:tcPr>
          <w:p w14:paraId="30C0342B" w14:textId="6A03FB1C" w:rsidR="00D92F46" w:rsidRPr="00B157F6" w:rsidRDefault="00D92F46" w:rsidP="00BA411A">
            <w:pPr>
              <w:jc w:val="center"/>
              <w:rPr>
                <w:rStyle w:val="FontStyle61"/>
                <w:rFonts w:ascii="Arial Narrow" w:eastAsia="Times New Roman" w:hAnsi="Arial Narrow"/>
                <w:b/>
                <w:color w:val="4F81BD"/>
                <w:sz w:val="22"/>
                <w:szCs w:val="22"/>
                <w:lang w:eastAsia="cs-CZ"/>
              </w:rPr>
            </w:pPr>
            <w:r w:rsidRPr="00B157F6">
              <w:rPr>
                <w:rStyle w:val="FontStyle61"/>
                <w:rFonts w:ascii="Arial Narrow" w:eastAsia="Times New Roman" w:hAnsi="Arial Narrow"/>
                <w:b/>
                <w:color w:val="4F81BD"/>
                <w:sz w:val="22"/>
                <w:szCs w:val="22"/>
                <w:lang w:eastAsia="cs-CZ"/>
              </w:rPr>
              <w:t>DPH</w:t>
            </w:r>
          </w:p>
        </w:tc>
        <w:tc>
          <w:tcPr>
            <w:tcW w:w="2231" w:type="dxa"/>
            <w:shd w:val="clear" w:color="auto" w:fill="D0CECE" w:themeFill="background2" w:themeFillShade="E6"/>
            <w:vAlign w:val="center"/>
          </w:tcPr>
          <w:p w14:paraId="589E202C" w14:textId="056F8717" w:rsidR="00D92F46" w:rsidRPr="00B157F6" w:rsidRDefault="00D92F46" w:rsidP="00BA411A">
            <w:pPr>
              <w:jc w:val="center"/>
              <w:rPr>
                <w:rStyle w:val="FontStyle61"/>
                <w:rFonts w:ascii="Arial Narrow" w:eastAsia="Times New Roman" w:hAnsi="Arial Narrow"/>
                <w:b/>
                <w:color w:val="4F81BD"/>
                <w:sz w:val="22"/>
                <w:szCs w:val="22"/>
                <w:lang w:eastAsia="cs-CZ"/>
              </w:rPr>
            </w:pPr>
            <w:r w:rsidRPr="00B157F6">
              <w:rPr>
                <w:rStyle w:val="FontStyle61"/>
                <w:rFonts w:ascii="Arial Narrow" w:eastAsia="Times New Roman" w:hAnsi="Arial Narrow"/>
                <w:b/>
                <w:color w:val="4F81BD"/>
                <w:sz w:val="22"/>
                <w:szCs w:val="22"/>
                <w:lang w:eastAsia="cs-CZ"/>
              </w:rPr>
              <w:t>Kupní cena včetně DPH</w:t>
            </w:r>
          </w:p>
        </w:tc>
      </w:tr>
      <w:tr w:rsidR="00B157F6" w:rsidRPr="00BD0C14" w14:paraId="759A6B42" w14:textId="77777777" w:rsidTr="00D36FDE">
        <w:trPr>
          <w:trHeight w:val="283"/>
        </w:trPr>
        <w:tc>
          <w:tcPr>
            <w:tcW w:w="2409" w:type="dxa"/>
          </w:tcPr>
          <w:p w14:paraId="09FF8CD5" w14:textId="582C6543" w:rsidR="00B157F6" w:rsidRPr="00D36FDE" w:rsidRDefault="00B157F6" w:rsidP="00B157F6">
            <w:pPr>
              <w:pStyle w:val="Zkladntext"/>
              <w:spacing w:after="0"/>
              <w:ind w:firstLine="0"/>
              <w:jc w:val="both"/>
              <w:rPr>
                <w:rFonts w:ascii="Arial Narrow" w:hAnsi="Arial Narrow"/>
                <w:b/>
                <w:bCs/>
                <w:sz w:val="22"/>
                <w:szCs w:val="22"/>
                <w:highlight w:val="green"/>
              </w:rPr>
            </w:pPr>
            <w:r w:rsidRPr="00D36FDE">
              <w:rPr>
                <w:rFonts w:ascii="Arial Narrow" w:hAnsi="Arial Narrow"/>
                <w:b/>
                <w:bCs/>
                <w:sz w:val="22"/>
                <w:szCs w:val="22"/>
              </w:rPr>
              <w:t>170 ks kompostérů 900 l</w:t>
            </w:r>
          </w:p>
        </w:tc>
        <w:tc>
          <w:tcPr>
            <w:tcW w:w="2054" w:type="dxa"/>
          </w:tcPr>
          <w:p w14:paraId="2BCA6F8B" w14:textId="7229EE1F" w:rsidR="00B157F6" w:rsidRPr="00CF009A" w:rsidRDefault="00B157F6" w:rsidP="00B157F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025E8C3" w14:textId="3F0DE83A" w:rsidR="00B157F6" w:rsidRPr="00CF009A" w:rsidRDefault="00B157F6" w:rsidP="00B157F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95F3C56" w14:textId="1367E690" w:rsidR="00B157F6" w:rsidRPr="00CF009A" w:rsidRDefault="00B157F6" w:rsidP="00B157F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B157F6" w:rsidRPr="00BD0C14" w14:paraId="765689EB" w14:textId="77777777" w:rsidTr="00D36FDE">
        <w:trPr>
          <w:trHeight w:val="283"/>
        </w:trPr>
        <w:tc>
          <w:tcPr>
            <w:tcW w:w="2409" w:type="dxa"/>
          </w:tcPr>
          <w:p w14:paraId="2C625030" w14:textId="7D720268" w:rsidR="00B157F6" w:rsidRPr="00D36FDE" w:rsidRDefault="00B157F6" w:rsidP="00B157F6">
            <w:pPr>
              <w:pStyle w:val="Zkladntext"/>
              <w:spacing w:after="0"/>
              <w:ind w:firstLine="0"/>
              <w:jc w:val="both"/>
              <w:rPr>
                <w:rFonts w:ascii="Arial Narrow" w:hAnsi="Arial Narrow"/>
                <w:b/>
                <w:bCs/>
                <w:sz w:val="22"/>
                <w:szCs w:val="22"/>
                <w:highlight w:val="green"/>
              </w:rPr>
            </w:pPr>
            <w:r w:rsidRPr="00D36FDE">
              <w:rPr>
                <w:rFonts w:ascii="Arial Narrow" w:hAnsi="Arial Narrow" w:cstheme="minorHAnsi"/>
                <w:b/>
                <w:bCs/>
                <w:sz w:val="22"/>
                <w:szCs w:val="22"/>
              </w:rPr>
              <w:t>13 ks kompostérů 2000 l</w:t>
            </w:r>
          </w:p>
        </w:tc>
        <w:tc>
          <w:tcPr>
            <w:tcW w:w="2054" w:type="dxa"/>
          </w:tcPr>
          <w:p w14:paraId="52AAF9F8" w14:textId="1FBC413A" w:rsidR="00B157F6" w:rsidRPr="00CF009A" w:rsidRDefault="00B157F6" w:rsidP="00B157F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04448DF4" w14:textId="7F0697F2" w:rsidR="00B157F6" w:rsidRPr="00CF009A" w:rsidRDefault="00B157F6" w:rsidP="00B157F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5506862F" w14:textId="7AB4741F" w:rsidR="00B157F6" w:rsidRPr="00CF009A" w:rsidRDefault="00B157F6" w:rsidP="00B157F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36FDE" w:rsidRPr="00BD0C14" w14:paraId="34F6F1E9" w14:textId="77777777" w:rsidTr="00D36FDE">
        <w:trPr>
          <w:trHeight w:val="283"/>
        </w:trPr>
        <w:tc>
          <w:tcPr>
            <w:tcW w:w="2409" w:type="dxa"/>
          </w:tcPr>
          <w:p w14:paraId="6F257BB8" w14:textId="6AFCC081" w:rsidR="00D36FDE" w:rsidRPr="00D36FDE" w:rsidRDefault="00D36FDE" w:rsidP="00D36FDE">
            <w:pPr>
              <w:pStyle w:val="Zkladntext"/>
              <w:spacing w:after="0"/>
              <w:ind w:firstLine="0"/>
              <w:jc w:val="both"/>
              <w:rPr>
                <w:rFonts w:ascii="Arial Narrow" w:hAnsi="Arial Narrow"/>
                <w:b/>
                <w:bCs/>
                <w:sz w:val="22"/>
                <w:szCs w:val="22"/>
                <w:highlight w:val="green"/>
              </w:rPr>
            </w:pPr>
            <w:r w:rsidRPr="00D36FDE">
              <w:rPr>
                <w:rFonts w:ascii="Arial Narrow" w:hAnsi="Arial Narrow" w:cstheme="minorHAnsi"/>
                <w:b/>
                <w:bCs/>
                <w:sz w:val="22"/>
                <w:szCs w:val="22"/>
              </w:rPr>
              <w:t xml:space="preserve">1 ks </w:t>
            </w:r>
            <w:proofErr w:type="spellStart"/>
            <w:r w:rsidRPr="00D36FDE">
              <w:rPr>
                <w:rFonts w:ascii="Arial Narrow" w:hAnsi="Arial Narrow" w:cstheme="minorHAnsi"/>
                <w:b/>
                <w:bCs/>
                <w:sz w:val="22"/>
                <w:szCs w:val="22"/>
              </w:rPr>
              <w:t>štěpkovač</w:t>
            </w:r>
            <w:proofErr w:type="spellEnd"/>
          </w:p>
        </w:tc>
        <w:tc>
          <w:tcPr>
            <w:tcW w:w="2054" w:type="dxa"/>
          </w:tcPr>
          <w:p w14:paraId="0C0828F3" w14:textId="523FD20E"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3017A35B" w14:textId="756A4218"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5E2B2ED" w14:textId="087678DA"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36FDE" w:rsidRPr="00BD0C14" w14:paraId="340D2E6C" w14:textId="77777777" w:rsidTr="00D36FDE">
        <w:trPr>
          <w:trHeight w:val="283"/>
        </w:trPr>
        <w:tc>
          <w:tcPr>
            <w:tcW w:w="2409" w:type="dxa"/>
          </w:tcPr>
          <w:p w14:paraId="5D3FA31D" w14:textId="4D353381" w:rsidR="00D36FDE" w:rsidRPr="00D36FDE" w:rsidRDefault="00E32232" w:rsidP="00D36FDE">
            <w:pPr>
              <w:pStyle w:val="Zkladntext"/>
              <w:spacing w:after="0"/>
              <w:ind w:firstLine="0"/>
              <w:jc w:val="both"/>
              <w:rPr>
                <w:rFonts w:ascii="Arial Narrow" w:hAnsi="Arial Narrow"/>
                <w:b/>
                <w:bCs/>
                <w:sz w:val="22"/>
                <w:szCs w:val="22"/>
                <w:highlight w:val="green"/>
              </w:rPr>
            </w:pPr>
            <w:r>
              <w:rPr>
                <w:rFonts w:ascii="Arial Narrow" w:hAnsi="Arial Narrow" w:cstheme="minorHAnsi"/>
                <w:b/>
                <w:bCs/>
                <w:sz w:val="22"/>
                <w:szCs w:val="22"/>
              </w:rPr>
              <w:t>5</w:t>
            </w:r>
            <w:r w:rsidR="00D36FDE" w:rsidRPr="00D36FDE">
              <w:rPr>
                <w:rFonts w:ascii="Arial Narrow" w:hAnsi="Arial Narrow" w:cstheme="minorHAnsi"/>
                <w:b/>
                <w:bCs/>
                <w:sz w:val="22"/>
                <w:szCs w:val="22"/>
              </w:rPr>
              <w:t xml:space="preserve"> ks myčka na nádobí</w:t>
            </w:r>
          </w:p>
        </w:tc>
        <w:tc>
          <w:tcPr>
            <w:tcW w:w="2054" w:type="dxa"/>
          </w:tcPr>
          <w:p w14:paraId="6D6170CA" w14:textId="4406E67D"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4E30ECBE" w14:textId="57C51217"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45F71C80" w14:textId="3E53DD8A"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36FDE" w:rsidRPr="00BD0C14" w14:paraId="784CD020" w14:textId="77777777" w:rsidTr="00D36FDE">
        <w:trPr>
          <w:trHeight w:val="283"/>
        </w:trPr>
        <w:tc>
          <w:tcPr>
            <w:tcW w:w="2409" w:type="dxa"/>
          </w:tcPr>
          <w:p w14:paraId="60DD6937" w14:textId="71185EC4" w:rsidR="00D36FDE" w:rsidRPr="00D36FDE" w:rsidRDefault="00E32232" w:rsidP="00D36FDE">
            <w:pPr>
              <w:pStyle w:val="Zkladntext"/>
              <w:spacing w:after="0"/>
              <w:ind w:firstLine="0"/>
              <w:jc w:val="both"/>
              <w:rPr>
                <w:rFonts w:ascii="Arial Narrow" w:hAnsi="Arial Narrow"/>
                <w:b/>
                <w:bCs/>
                <w:sz w:val="22"/>
                <w:szCs w:val="22"/>
              </w:rPr>
            </w:pPr>
            <w:r>
              <w:rPr>
                <w:rFonts w:ascii="Arial Narrow" w:hAnsi="Arial Narrow"/>
                <w:b/>
                <w:bCs/>
                <w:sz w:val="22"/>
                <w:szCs w:val="22"/>
              </w:rPr>
              <w:t>2250</w:t>
            </w:r>
            <w:r w:rsidR="00D36FDE" w:rsidRPr="00D36FDE">
              <w:rPr>
                <w:rFonts w:ascii="Arial Narrow" w:hAnsi="Arial Narrow"/>
                <w:b/>
                <w:bCs/>
                <w:sz w:val="22"/>
                <w:szCs w:val="22"/>
              </w:rPr>
              <w:t xml:space="preserve"> ks</w:t>
            </w:r>
            <w:r w:rsidR="001F1D8E">
              <w:rPr>
                <w:rFonts w:ascii="Arial Narrow" w:hAnsi="Arial Narrow"/>
                <w:b/>
                <w:bCs/>
                <w:sz w:val="22"/>
                <w:szCs w:val="22"/>
              </w:rPr>
              <w:t xml:space="preserve"> </w:t>
            </w:r>
            <w:r w:rsidR="00D36FDE" w:rsidRPr="00D36FDE">
              <w:rPr>
                <w:rFonts w:ascii="Arial Narrow" w:hAnsi="Arial Narrow"/>
                <w:b/>
                <w:bCs/>
                <w:sz w:val="22"/>
                <w:szCs w:val="22"/>
              </w:rPr>
              <w:t>kelímky 0,5 l</w:t>
            </w:r>
          </w:p>
        </w:tc>
        <w:tc>
          <w:tcPr>
            <w:tcW w:w="2054" w:type="dxa"/>
          </w:tcPr>
          <w:p w14:paraId="291A5BFE" w14:textId="3266C12A"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7347E029" w14:textId="2B0D2D6B"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276F6A46" w14:textId="33942E73"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36FDE" w:rsidRPr="00BD0C14" w14:paraId="35FA3F5E" w14:textId="77777777" w:rsidTr="00D36FDE">
        <w:trPr>
          <w:trHeight w:val="283"/>
        </w:trPr>
        <w:tc>
          <w:tcPr>
            <w:tcW w:w="2409" w:type="dxa"/>
          </w:tcPr>
          <w:p w14:paraId="7B9B0A30" w14:textId="569CB829" w:rsidR="00D36FDE" w:rsidRPr="00D36FDE" w:rsidRDefault="0018477F" w:rsidP="00D36FDE">
            <w:pPr>
              <w:pStyle w:val="Zkladntext"/>
              <w:spacing w:after="0"/>
              <w:ind w:firstLine="0"/>
              <w:jc w:val="both"/>
              <w:rPr>
                <w:rFonts w:ascii="Arial Narrow" w:hAnsi="Arial Narrow"/>
                <w:b/>
                <w:bCs/>
                <w:sz w:val="22"/>
                <w:szCs w:val="22"/>
              </w:rPr>
            </w:pPr>
            <w:r>
              <w:rPr>
                <w:rFonts w:ascii="Arial Narrow" w:hAnsi="Arial Narrow"/>
                <w:b/>
                <w:bCs/>
                <w:sz w:val="22"/>
                <w:szCs w:val="22"/>
              </w:rPr>
              <w:t>5</w:t>
            </w:r>
            <w:r w:rsidR="00D36FDE" w:rsidRPr="00D36FDE">
              <w:rPr>
                <w:rFonts w:ascii="Arial Narrow" w:hAnsi="Arial Narrow"/>
                <w:b/>
                <w:bCs/>
                <w:sz w:val="22"/>
                <w:szCs w:val="22"/>
              </w:rPr>
              <w:t xml:space="preserve"> ks regál</w:t>
            </w:r>
          </w:p>
        </w:tc>
        <w:tc>
          <w:tcPr>
            <w:tcW w:w="2054" w:type="dxa"/>
          </w:tcPr>
          <w:p w14:paraId="05E2DC56" w14:textId="56C6BDAE"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6B2B7D52" w14:textId="21679621"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7E73A7D3" w14:textId="1DF72244"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36FDE" w:rsidRPr="00BD0C14" w14:paraId="422945F9" w14:textId="77777777" w:rsidTr="00D36FDE">
        <w:trPr>
          <w:trHeight w:val="283"/>
        </w:trPr>
        <w:tc>
          <w:tcPr>
            <w:tcW w:w="2409" w:type="dxa"/>
          </w:tcPr>
          <w:p w14:paraId="5FEACA02" w14:textId="0F16DCFC" w:rsidR="00D36FDE" w:rsidRPr="00D36FDE" w:rsidRDefault="0018477F" w:rsidP="00D36FDE">
            <w:pPr>
              <w:pStyle w:val="Zkladntext"/>
              <w:spacing w:after="0"/>
              <w:ind w:firstLine="0"/>
              <w:jc w:val="both"/>
              <w:rPr>
                <w:rFonts w:ascii="Arial Narrow" w:hAnsi="Arial Narrow"/>
                <w:b/>
                <w:bCs/>
                <w:sz w:val="22"/>
                <w:szCs w:val="22"/>
              </w:rPr>
            </w:pPr>
            <w:r>
              <w:rPr>
                <w:rFonts w:ascii="Arial Narrow" w:hAnsi="Arial Narrow"/>
                <w:b/>
                <w:bCs/>
                <w:sz w:val="22"/>
                <w:szCs w:val="22"/>
              </w:rPr>
              <w:t>15</w:t>
            </w:r>
            <w:r w:rsidR="00D36FDE" w:rsidRPr="00D36FDE">
              <w:rPr>
                <w:rFonts w:ascii="Arial Narrow" w:hAnsi="Arial Narrow"/>
                <w:b/>
                <w:bCs/>
                <w:sz w:val="22"/>
                <w:szCs w:val="22"/>
              </w:rPr>
              <w:t xml:space="preserve"> ks přepravky kelímků</w:t>
            </w:r>
          </w:p>
        </w:tc>
        <w:tc>
          <w:tcPr>
            <w:tcW w:w="2054" w:type="dxa"/>
          </w:tcPr>
          <w:p w14:paraId="4D54972D" w14:textId="2CEA5FF9"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41387B21" w14:textId="3670A20F"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2ED87C67" w14:textId="1A05E1AF" w:rsidR="00D36FDE" w:rsidRPr="00CF009A" w:rsidRDefault="00D36FDE" w:rsidP="00D36FDE">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14:paraId="756573CC" w14:textId="77777777" w:rsidTr="00D36FDE">
        <w:trPr>
          <w:trHeight w:val="283"/>
        </w:trPr>
        <w:tc>
          <w:tcPr>
            <w:tcW w:w="2409" w:type="dxa"/>
            <w:shd w:val="clear" w:color="auto" w:fill="D0CECE" w:themeFill="background2" w:themeFillShade="E6"/>
          </w:tcPr>
          <w:p w14:paraId="48EF52D1" w14:textId="01F988EB" w:rsidR="00D92F46" w:rsidRPr="00BD0C14" w:rsidRDefault="00D92F46" w:rsidP="00D92F46">
            <w:pPr>
              <w:jc w:val="center"/>
              <w:rPr>
                <w:rStyle w:val="FontStyle61"/>
                <w:rFonts w:ascii="Arial Narrow" w:eastAsia="Times New Roman" w:hAnsi="Arial Narrow"/>
                <w:b/>
                <w:color w:val="4F81BD"/>
                <w:sz w:val="22"/>
                <w:szCs w:val="22"/>
                <w:highlight w:val="green"/>
                <w:lang w:eastAsia="cs-CZ"/>
              </w:rPr>
            </w:pPr>
            <w:r w:rsidRPr="00B157F6">
              <w:rPr>
                <w:rStyle w:val="FontStyle61"/>
                <w:rFonts w:ascii="Arial Narrow" w:eastAsia="Times New Roman" w:hAnsi="Arial Narrow"/>
                <w:b/>
                <w:color w:val="4F81BD"/>
                <w:sz w:val="22"/>
                <w:szCs w:val="22"/>
                <w:lang w:eastAsia="cs-CZ"/>
              </w:rPr>
              <w:t>Celkem</w:t>
            </w:r>
          </w:p>
        </w:tc>
        <w:tc>
          <w:tcPr>
            <w:tcW w:w="2054" w:type="dxa"/>
          </w:tcPr>
          <w:p w14:paraId="2048FFE2" w14:textId="103059E9" w:rsidR="00D92F46" w:rsidRPr="00CF009A" w:rsidRDefault="00D92F46" w:rsidP="00D92F46">
            <w:pPr>
              <w:pStyle w:val="Zkladntext"/>
              <w:spacing w:after="0"/>
              <w:ind w:firstLine="0"/>
              <w:jc w:val="center"/>
              <w:rPr>
                <w:rFonts w:ascii="Arial Narrow" w:hAnsi="Arial Narrow"/>
                <w:b/>
                <w:bCs/>
                <w:sz w:val="22"/>
                <w:szCs w:val="22"/>
                <w:highlight w:val="cyan"/>
              </w:rPr>
            </w:pPr>
            <w:r w:rsidRPr="00CF009A">
              <w:rPr>
                <w:rFonts w:ascii="Arial Narrow" w:hAnsi="Arial Narrow"/>
                <w:b/>
                <w:bCs/>
                <w:sz w:val="22"/>
                <w:szCs w:val="22"/>
                <w:highlight w:val="cyan"/>
              </w:rPr>
              <w:t>doplní účastník</w:t>
            </w:r>
          </w:p>
        </w:tc>
        <w:tc>
          <w:tcPr>
            <w:tcW w:w="2231" w:type="dxa"/>
          </w:tcPr>
          <w:p w14:paraId="2B8D406B" w14:textId="45BA0509"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64ED0F01" w14:textId="675D1D67"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417F4D" w:rsidRDefault="0012005B" w:rsidP="00B17835">
      <w:pPr>
        <w:pStyle w:val="Zkladntext"/>
        <w:numPr>
          <w:ilvl w:val="1"/>
          <w:numId w:val="17"/>
        </w:numPr>
        <w:ind w:hanging="720"/>
        <w:jc w:val="both"/>
        <w:rPr>
          <w:rFonts w:ascii="Arial Narrow" w:hAnsi="Arial Narrow"/>
          <w:sz w:val="22"/>
          <w:szCs w:val="22"/>
        </w:rPr>
      </w:pPr>
      <w:r w:rsidRPr="00417F4D">
        <w:rPr>
          <w:rFonts w:ascii="Arial Narrow" w:hAnsi="Arial Narrow"/>
          <w:sz w:val="22"/>
          <w:szCs w:val="22"/>
        </w:rPr>
        <w:t>Kupní cena je sjednána jako pevná a nepřekročitelná.</w:t>
      </w:r>
    </w:p>
    <w:p w14:paraId="7BFBE83F" w14:textId="1E35123F" w:rsidR="0012005B" w:rsidRPr="00847F73" w:rsidRDefault="00F4188E" w:rsidP="00847F73">
      <w:pPr>
        <w:pStyle w:val="Zkladntext"/>
        <w:numPr>
          <w:ilvl w:val="1"/>
          <w:numId w:val="17"/>
        </w:numPr>
        <w:ind w:hanging="720"/>
        <w:jc w:val="both"/>
        <w:rPr>
          <w:rFonts w:ascii="Arial Narrow" w:hAnsi="Arial Narrow"/>
          <w:sz w:val="22"/>
          <w:szCs w:val="22"/>
        </w:rPr>
      </w:pPr>
      <w:r w:rsidRPr="00417F4D">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r w:rsidRPr="00417F4D">
        <w:rPr>
          <w:rFonts w:ascii="Arial Narrow" w:hAnsi="Arial Narrow"/>
          <w:b/>
          <w:bCs/>
          <w:sz w:val="22"/>
          <w:szCs w:val="22"/>
        </w:rPr>
        <w:t xml:space="preserve">Na faktuře bude </w:t>
      </w:r>
      <w:r w:rsidRPr="00847F73">
        <w:rPr>
          <w:rFonts w:ascii="Arial Narrow" w:hAnsi="Arial Narrow"/>
          <w:b/>
          <w:bCs/>
          <w:sz w:val="22"/>
          <w:szCs w:val="22"/>
        </w:rPr>
        <w:lastRenderedPageBreak/>
        <w:t xml:space="preserve">uvedeno číslo a název projektu: </w:t>
      </w:r>
      <w:r w:rsidR="00847F73" w:rsidRPr="00847F73">
        <w:rPr>
          <w:rFonts w:ascii="Arial Narrow" w:hAnsi="Arial Narrow"/>
          <w:b/>
          <w:bCs/>
          <w:sz w:val="22"/>
          <w:szCs w:val="22"/>
        </w:rPr>
        <w:t xml:space="preserve">CZ.05.01.05/XX/24_068/0004875 Svazek obcí </w:t>
      </w:r>
      <w:proofErr w:type="gramStart"/>
      <w:r w:rsidR="00847F73" w:rsidRPr="00847F73">
        <w:rPr>
          <w:rFonts w:ascii="Arial Narrow" w:hAnsi="Arial Narrow"/>
          <w:b/>
          <w:bCs/>
          <w:sz w:val="22"/>
          <w:szCs w:val="22"/>
        </w:rPr>
        <w:t>Větrník - Předcházení</w:t>
      </w:r>
      <w:proofErr w:type="gramEnd"/>
      <w:r w:rsidR="00847F73" w:rsidRPr="00847F73">
        <w:rPr>
          <w:rFonts w:ascii="Arial Narrow" w:hAnsi="Arial Narrow"/>
          <w:b/>
          <w:bCs/>
          <w:sz w:val="22"/>
          <w:szCs w:val="22"/>
        </w:rPr>
        <w:t xml:space="preserve"> vzniku odpadů</w:t>
      </w:r>
      <w:r w:rsidRPr="00847F73">
        <w:rPr>
          <w:rFonts w:ascii="Arial Narrow" w:hAnsi="Arial Narrow"/>
          <w:b/>
          <w:bCs/>
          <w:sz w:val="22"/>
          <w:szCs w:val="22"/>
        </w:rPr>
        <w:t xml:space="preserve">. </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A4CADD4" w14:textId="78F5178F" w:rsidR="00847F73" w:rsidRPr="0007765B" w:rsidRDefault="00B372B5" w:rsidP="00847F73">
      <w:pPr>
        <w:pStyle w:val="Zkladntext"/>
        <w:numPr>
          <w:ilvl w:val="1"/>
          <w:numId w:val="17"/>
        </w:numPr>
        <w:spacing w:after="0"/>
        <w:ind w:hanging="720"/>
        <w:jc w:val="both"/>
        <w:rPr>
          <w:rFonts w:ascii="Arial Narrow" w:hAnsi="Arial Narrow"/>
          <w:color w:val="000000"/>
          <w:sz w:val="22"/>
          <w:szCs w:val="22"/>
        </w:rPr>
      </w:pPr>
      <w:bookmarkStart w:id="15" w:name="_DV_M163"/>
      <w:bookmarkStart w:id="16" w:name="_Ref269992751"/>
      <w:bookmarkEnd w:id="15"/>
      <w:r w:rsidRPr="0007765B">
        <w:rPr>
          <w:rFonts w:ascii="Arial Narrow" w:hAnsi="Arial Narrow"/>
          <w:color w:val="000000"/>
          <w:sz w:val="22"/>
          <w:szCs w:val="22"/>
        </w:rPr>
        <w:t xml:space="preserve">Prodávající se zavazuje dodat zboží kupujícímu </w:t>
      </w:r>
      <w:r w:rsidRPr="0007765B">
        <w:rPr>
          <w:rFonts w:ascii="Arial Narrow" w:hAnsi="Arial Narrow"/>
          <w:b/>
          <w:bCs/>
          <w:color w:val="000000"/>
          <w:sz w:val="22"/>
          <w:szCs w:val="22"/>
        </w:rPr>
        <w:t xml:space="preserve">do </w:t>
      </w:r>
      <w:r w:rsidR="0007765B" w:rsidRPr="0007765B">
        <w:rPr>
          <w:rFonts w:ascii="Arial Narrow" w:hAnsi="Arial Narrow"/>
          <w:b/>
          <w:bCs/>
          <w:color w:val="000000"/>
          <w:sz w:val="22"/>
          <w:szCs w:val="22"/>
        </w:rPr>
        <w:t>31.12.2025</w:t>
      </w:r>
      <w:r w:rsidRPr="0007765B">
        <w:rPr>
          <w:rFonts w:ascii="Arial Narrow" w:hAnsi="Arial Narrow"/>
          <w:color w:val="000000"/>
          <w:sz w:val="22"/>
          <w:szCs w:val="22"/>
        </w:rPr>
        <w:t>.</w:t>
      </w:r>
      <w:r w:rsidR="00BD0C14" w:rsidRPr="0007765B">
        <w:rPr>
          <w:rFonts w:ascii="Arial Narrow" w:hAnsi="Arial Narrow"/>
          <w:color w:val="000000"/>
          <w:sz w:val="22"/>
          <w:szCs w:val="22"/>
        </w:rPr>
        <w:t xml:space="preserve"> </w:t>
      </w:r>
      <w:bookmarkEnd w:id="16"/>
    </w:p>
    <w:p w14:paraId="2FC19CEC" w14:textId="6D95BDAF" w:rsidR="005B25CC" w:rsidRPr="0007765B" w:rsidRDefault="005B25CC" w:rsidP="0007765B">
      <w:pPr>
        <w:pStyle w:val="Zkladntext"/>
        <w:spacing w:after="0"/>
        <w:ind w:left="480" w:firstLine="0"/>
        <w:jc w:val="both"/>
        <w:rPr>
          <w:rFonts w:ascii="Arial Narrow" w:hAnsi="Arial Narrow"/>
          <w:color w:val="000000"/>
          <w:sz w:val="22"/>
          <w:szCs w:val="22"/>
        </w:rPr>
      </w:pPr>
    </w:p>
    <w:p w14:paraId="1007F429" w14:textId="579CE1A5" w:rsidR="00644292" w:rsidRPr="0007765B" w:rsidRDefault="005B25CC" w:rsidP="00842118">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 xml:space="preserve">Prodávající se zavazuje dodat </w:t>
      </w:r>
      <w:r w:rsidR="00B62877">
        <w:rPr>
          <w:rFonts w:ascii="Arial Narrow" w:hAnsi="Arial Narrow"/>
          <w:sz w:val="22"/>
          <w:szCs w:val="22"/>
        </w:rPr>
        <w:t>zboží</w:t>
      </w:r>
      <w:r w:rsidRPr="003F2E58">
        <w:rPr>
          <w:rFonts w:ascii="Arial Narrow" w:hAnsi="Arial Narrow"/>
          <w:sz w:val="22"/>
          <w:szCs w:val="22"/>
        </w:rPr>
        <w:t xml:space="preserve"> na </w:t>
      </w:r>
      <w:r w:rsidRPr="0007765B">
        <w:rPr>
          <w:rFonts w:ascii="Arial Narrow" w:hAnsi="Arial Narrow"/>
          <w:sz w:val="22"/>
          <w:szCs w:val="22"/>
        </w:rPr>
        <w:t>adresu sídla kupujícího.</w:t>
      </w:r>
    </w:p>
    <w:p w14:paraId="206EC067" w14:textId="51E3F7DA" w:rsidR="00644292" w:rsidRPr="00847F73" w:rsidRDefault="00644292" w:rsidP="00644292">
      <w:pPr>
        <w:pStyle w:val="Zkladntext"/>
        <w:numPr>
          <w:ilvl w:val="1"/>
          <w:numId w:val="17"/>
        </w:numPr>
        <w:spacing w:after="0"/>
        <w:ind w:hanging="720"/>
        <w:jc w:val="both"/>
        <w:rPr>
          <w:rFonts w:ascii="Arial Narrow" w:hAnsi="Arial Narrow"/>
          <w:sz w:val="22"/>
          <w:szCs w:val="22"/>
        </w:rPr>
      </w:pPr>
      <w:r w:rsidRPr="00644292">
        <w:rPr>
          <w:rFonts w:ascii="Arial Narrow" w:hAnsi="Arial Narrow"/>
          <w:sz w:val="22"/>
          <w:szCs w:val="22"/>
        </w:rPr>
        <w:t xml:space="preserve">Společně s předáním </w:t>
      </w:r>
      <w:r w:rsidR="00B62877">
        <w:rPr>
          <w:rFonts w:ascii="Arial Narrow" w:hAnsi="Arial Narrow"/>
          <w:sz w:val="22"/>
          <w:szCs w:val="22"/>
        </w:rPr>
        <w:t>zboží</w:t>
      </w:r>
      <w:r w:rsidRPr="00644292">
        <w:rPr>
          <w:rFonts w:ascii="Arial Narrow" w:hAnsi="Arial Narrow"/>
          <w:sz w:val="22"/>
          <w:szCs w:val="22"/>
        </w:rPr>
        <w:t xml:space="preserve"> je prodávající povinen předat kupujícímu </w:t>
      </w:r>
      <w:r w:rsidRPr="00847F73">
        <w:rPr>
          <w:rFonts w:ascii="Arial Narrow" w:hAnsi="Arial Narrow"/>
          <w:sz w:val="22"/>
          <w:szCs w:val="22"/>
        </w:rPr>
        <w:t>veškeré doklady, které se k</w:t>
      </w:r>
      <w:r w:rsidR="00B62877" w:rsidRPr="00847F73">
        <w:rPr>
          <w:rFonts w:ascii="Arial Narrow" w:hAnsi="Arial Narrow"/>
          <w:sz w:val="22"/>
          <w:szCs w:val="22"/>
        </w:rPr>
        <w:t xml:space="preserve"> t</w:t>
      </w:r>
      <w:r w:rsidR="003D4D0A" w:rsidRPr="00847F73">
        <w:rPr>
          <w:rFonts w:ascii="Arial Narrow" w:hAnsi="Arial Narrow"/>
          <w:sz w:val="22"/>
          <w:szCs w:val="22"/>
        </w:rPr>
        <w:t>omu</w:t>
      </w:r>
      <w:r w:rsidR="00B62877" w:rsidRPr="00847F73">
        <w:rPr>
          <w:rFonts w:ascii="Arial Narrow" w:hAnsi="Arial Narrow"/>
          <w:sz w:val="22"/>
          <w:szCs w:val="22"/>
        </w:rPr>
        <w:t>to zboží</w:t>
      </w:r>
      <w:r w:rsidRPr="00847F73">
        <w:rPr>
          <w:rFonts w:ascii="Arial Narrow" w:hAnsi="Arial Narrow"/>
          <w:sz w:val="22"/>
          <w:szCs w:val="22"/>
        </w:rPr>
        <w:t xml:space="preserve"> vztahují, zejména pak ty, které jsou nutné k jeho převzetí, transportu do místa </w:t>
      </w:r>
      <w:r w:rsidR="00B62877" w:rsidRPr="00847F73">
        <w:rPr>
          <w:rFonts w:ascii="Arial Narrow" w:hAnsi="Arial Narrow"/>
          <w:sz w:val="22"/>
          <w:szCs w:val="22"/>
        </w:rPr>
        <w:t>plnění</w:t>
      </w:r>
      <w:r w:rsidRPr="00847F73">
        <w:rPr>
          <w:rFonts w:ascii="Arial Narrow" w:hAnsi="Arial Narrow"/>
          <w:sz w:val="22"/>
          <w:szCs w:val="22"/>
        </w:rPr>
        <w:t xml:space="preserve"> a jeho dalšímu užívání. </w:t>
      </w:r>
      <w:r w:rsidR="00EF0550" w:rsidRPr="00847F73">
        <w:rPr>
          <w:rFonts w:ascii="Arial Narrow" w:hAnsi="Arial Narrow"/>
          <w:sz w:val="22"/>
          <w:szCs w:val="22"/>
        </w:rPr>
        <w:t>Do</w:t>
      </w:r>
      <w:r w:rsidRPr="00847F73">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5AB56A9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690660">
        <w:rPr>
          <w:rFonts w:ascii="Arial Narrow" w:hAnsi="Arial Narrow"/>
          <w:color w:val="000000"/>
          <w:sz w:val="22"/>
          <w:szCs w:val="22"/>
        </w:rPr>
        <w:t>dobu 24 měsíců plně způsobil</w:t>
      </w:r>
      <w:r w:rsidR="008F5F20" w:rsidRPr="0069066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35F7024D" w:rsid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w:t>
      </w:r>
      <w:r w:rsidR="00186BCE">
        <w:rPr>
          <w:rFonts w:ascii="Arial Narrow" w:hAnsi="Arial Narrow"/>
          <w:color w:val="000000"/>
          <w:sz w:val="22"/>
          <w:szCs w:val="22"/>
        </w:rPr>
        <w:t>je cena dopravy mobilního servisu</w:t>
      </w:r>
      <w:r w:rsidRPr="00A93FB9">
        <w:rPr>
          <w:rFonts w:ascii="Arial Narrow" w:hAnsi="Arial Narrow"/>
          <w:color w:val="000000"/>
          <w:sz w:val="22"/>
          <w:szCs w:val="22"/>
        </w:rPr>
        <w:t xml:space="preserve"> nákladem kupujícího. </w:t>
      </w:r>
    </w:p>
    <w:p w14:paraId="2C95424E" w14:textId="77777777" w:rsidR="00852F0E" w:rsidRDefault="00852F0E" w:rsidP="00852F0E">
      <w:pPr>
        <w:pStyle w:val="Zkladntext"/>
        <w:jc w:val="both"/>
        <w:rPr>
          <w:rFonts w:ascii="Arial Narrow" w:hAnsi="Arial Narrow"/>
          <w:color w:val="000000"/>
          <w:sz w:val="22"/>
          <w:szCs w:val="22"/>
        </w:rPr>
      </w:pPr>
    </w:p>
    <w:p w14:paraId="06145EAA" w14:textId="77777777" w:rsidR="00852F0E" w:rsidRPr="00890C61" w:rsidRDefault="00852F0E" w:rsidP="00852F0E">
      <w:pPr>
        <w:pStyle w:val="Zkladntext"/>
        <w:jc w:val="both"/>
        <w:rPr>
          <w:rFonts w:ascii="Arial Narrow" w:hAnsi="Arial Narrow"/>
          <w:color w:val="000000"/>
          <w:sz w:val="22"/>
          <w:szCs w:val="22"/>
        </w:rPr>
      </w:pP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6120D5AD" w14:textId="3856A4CE" w:rsidR="00BF2995" w:rsidRPr="00690660" w:rsidRDefault="00CD6F59" w:rsidP="00A22936">
      <w:pPr>
        <w:pStyle w:val="Zkladntext"/>
        <w:numPr>
          <w:ilvl w:val="1"/>
          <w:numId w:val="17"/>
        </w:numPr>
        <w:ind w:hanging="720"/>
        <w:jc w:val="both"/>
        <w:rPr>
          <w:rFonts w:ascii="Arial Narrow" w:hAnsi="Arial Narrow"/>
          <w:color w:val="000000"/>
          <w:sz w:val="22"/>
          <w:szCs w:val="22"/>
        </w:rPr>
      </w:pPr>
      <w:r w:rsidRPr="00690660">
        <w:rPr>
          <w:rFonts w:ascii="Arial Narrow" w:hAnsi="Arial Narrow"/>
          <w:color w:val="000000"/>
          <w:sz w:val="22"/>
          <w:szCs w:val="22"/>
        </w:rPr>
        <w:t>V případě</w:t>
      </w:r>
      <w:r w:rsidR="00BF2995" w:rsidRPr="00690660">
        <w:rPr>
          <w:rFonts w:ascii="Arial Narrow" w:hAnsi="Arial Narrow"/>
          <w:color w:val="000000"/>
          <w:sz w:val="22"/>
          <w:szCs w:val="22"/>
        </w:rPr>
        <w:t xml:space="preserve"> prodlení </w:t>
      </w:r>
      <w:r w:rsidRPr="00690660">
        <w:rPr>
          <w:rFonts w:ascii="Arial Narrow" w:hAnsi="Arial Narrow"/>
          <w:color w:val="000000"/>
          <w:sz w:val="22"/>
          <w:szCs w:val="22"/>
        </w:rPr>
        <w:t xml:space="preserve">kupujícího </w:t>
      </w:r>
      <w:r w:rsidR="00BF2995" w:rsidRPr="00690660">
        <w:rPr>
          <w:rFonts w:ascii="Arial Narrow" w:hAnsi="Arial Narrow"/>
          <w:color w:val="000000"/>
          <w:sz w:val="22"/>
          <w:szCs w:val="22"/>
        </w:rPr>
        <w:t xml:space="preserve">se zaplacením </w:t>
      </w:r>
      <w:r w:rsidRPr="00690660">
        <w:rPr>
          <w:rFonts w:ascii="Arial Narrow" w:hAnsi="Arial Narrow"/>
          <w:color w:val="000000"/>
          <w:sz w:val="22"/>
          <w:szCs w:val="22"/>
        </w:rPr>
        <w:t>faktury</w:t>
      </w:r>
      <w:r w:rsidR="00BF2995" w:rsidRPr="00690660">
        <w:rPr>
          <w:rFonts w:ascii="Arial Narrow" w:hAnsi="Arial Narrow"/>
          <w:color w:val="000000"/>
          <w:sz w:val="22"/>
          <w:szCs w:val="22"/>
        </w:rPr>
        <w:t xml:space="preserve"> je </w:t>
      </w:r>
      <w:r w:rsidR="00FC7A90" w:rsidRPr="00690660">
        <w:rPr>
          <w:rFonts w:ascii="Arial Narrow" w:hAnsi="Arial Narrow"/>
          <w:color w:val="000000"/>
          <w:sz w:val="22"/>
          <w:szCs w:val="22"/>
        </w:rPr>
        <w:t>prodávající oprávněn požadovat</w:t>
      </w:r>
      <w:r w:rsidR="00BF2995" w:rsidRPr="00690660">
        <w:rPr>
          <w:rFonts w:ascii="Arial Narrow" w:hAnsi="Arial Narrow"/>
          <w:color w:val="000000"/>
          <w:sz w:val="22"/>
          <w:szCs w:val="22"/>
        </w:rPr>
        <w:t xml:space="preserve"> úrok z prodlení ve výši 0,05 % z</w:t>
      </w:r>
      <w:r w:rsidR="0098004C" w:rsidRPr="00690660">
        <w:rPr>
          <w:rFonts w:ascii="Arial Narrow" w:hAnsi="Arial Narrow"/>
          <w:color w:val="000000"/>
          <w:sz w:val="22"/>
          <w:szCs w:val="22"/>
        </w:rPr>
        <w:t> </w:t>
      </w:r>
      <w:r w:rsidR="00BF2995" w:rsidRPr="00690660">
        <w:rPr>
          <w:rFonts w:ascii="Arial Narrow" w:hAnsi="Arial Narrow"/>
          <w:color w:val="000000"/>
          <w:sz w:val="22"/>
          <w:szCs w:val="22"/>
        </w:rPr>
        <w:t>dlužné částky za každý den prodlení</w:t>
      </w:r>
      <w:r w:rsidR="0098004C" w:rsidRPr="00690660">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sidRPr="00690660">
        <w:rPr>
          <w:rFonts w:ascii="Arial Narrow" w:hAnsi="Arial Narrow"/>
          <w:sz w:val="22"/>
          <w:szCs w:val="22"/>
        </w:rPr>
        <w:t>V případě prodlení p</w:t>
      </w:r>
      <w:r w:rsidR="003B5526" w:rsidRPr="00690660">
        <w:rPr>
          <w:rFonts w:ascii="Arial Narrow" w:hAnsi="Arial Narrow"/>
          <w:sz w:val="22"/>
          <w:szCs w:val="22"/>
        </w:rPr>
        <w:t>rodávající</w:t>
      </w:r>
      <w:r w:rsidRPr="00690660">
        <w:rPr>
          <w:rFonts w:ascii="Arial Narrow" w:hAnsi="Arial Narrow"/>
          <w:sz w:val="22"/>
          <w:szCs w:val="22"/>
        </w:rPr>
        <w:t>ho</w:t>
      </w:r>
      <w:r w:rsidR="003B5526" w:rsidRPr="00690660">
        <w:rPr>
          <w:rFonts w:ascii="Arial Narrow" w:hAnsi="Arial Narrow"/>
          <w:sz w:val="22"/>
          <w:szCs w:val="22"/>
        </w:rPr>
        <w:t xml:space="preserve"> </w:t>
      </w:r>
      <w:r w:rsidRPr="00690660">
        <w:rPr>
          <w:rFonts w:ascii="Arial Narrow" w:hAnsi="Arial Narrow"/>
          <w:sz w:val="22"/>
          <w:szCs w:val="22"/>
        </w:rPr>
        <w:t>s dodáním předmětu koupě</w:t>
      </w:r>
      <w:r w:rsidR="003B5526" w:rsidRPr="00690660">
        <w:rPr>
          <w:rFonts w:ascii="Arial Narrow" w:hAnsi="Arial Narrow"/>
          <w:sz w:val="22"/>
          <w:szCs w:val="22"/>
        </w:rPr>
        <w:t xml:space="preserve"> nebo s odstraněním </w:t>
      </w:r>
      <w:r w:rsidRPr="00690660">
        <w:rPr>
          <w:rFonts w:ascii="Arial Narrow" w:hAnsi="Arial Narrow"/>
          <w:sz w:val="22"/>
          <w:szCs w:val="22"/>
        </w:rPr>
        <w:t>v</w:t>
      </w:r>
      <w:r w:rsidR="003B5526" w:rsidRPr="00690660">
        <w:rPr>
          <w:rFonts w:ascii="Arial Narrow" w:hAnsi="Arial Narrow"/>
          <w:sz w:val="22"/>
          <w:szCs w:val="22"/>
        </w:rPr>
        <w:t xml:space="preserve">ytčené vady je </w:t>
      </w:r>
      <w:r w:rsidRPr="00690660">
        <w:rPr>
          <w:rFonts w:ascii="Arial Narrow" w:hAnsi="Arial Narrow"/>
          <w:sz w:val="22"/>
          <w:szCs w:val="22"/>
        </w:rPr>
        <w:t>k</w:t>
      </w:r>
      <w:r w:rsidR="003B5526" w:rsidRPr="00690660">
        <w:rPr>
          <w:rFonts w:ascii="Arial Narrow" w:hAnsi="Arial Narrow"/>
          <w:sz w:val="22"/>
          <w:szCs w:val="22"/>
        </w:rPr>
        <w:t>upující oprávněn požadovat</w:t>
      </w:r>
      <w:r w:rsidRPr="00690660">
        <w:rPr>
          <w:rFonts w:ascii="Arial Narrow" w:hAnsi="Arial Narrow"/>
          <w:sz w:val="22"/>
          <w:szCs w:val="22"/>
        </w:rPr>
        <w:t xml:space="preserve"> </w:t>
      </w:r>
      <w:r w:rsidR="003B5526" w:rsidRPr="00690660">
        <w:rPr>
          <w:rFonts w:ascii="Arial Narrow" w:hAnsi="Arial Narrow"/>
          <w:sz w:val="22"/>
          <w:szCs w:val="22"/>
        </w:rPr>
        <w:t>smluvní pokutu ve výši 0,05 % z ceny nedodaného</w:t>
      </w:r>
      <w:r w:rsidR="003B5526" w:rsidRPr="00BE7F47">
        <w:rPr>
          <w:rFonts w:ascii="Arial Narrow" w:hAnsi="Arial Narrow"/>
          <w:sz w:val="22"/>
          <w:szCs w:val="22"/>
        </w:rPr>
        <w:t xml:space="preserve">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61B33CDE"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61140E9F" w:rsidR="00120044" w:rsidRPr="00D92040" w:rsidRDefault="000A43B7"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D92040">
        <w:rPr>
          <w:rFonts w:ascii="Arial Narrow" w:hAnsi="Arial Narrow"/>
          <w:sz w:val="22"/>
          <w:szCs w:val="22"/>
        </w:rPr>
        <w:t xml:space="preserve">Tato </w:t>
      </w:r>
      <w:r w:rsidR="00F66FAE" w:rsidRPr="00D92040">
        <w:rPr>
          <w:rFonts w:ascii="Arial Narrow" w:hAnsi="Arial Narrow"/>
          <w:sz w:val="22"/>
          <w:szCs w:val="22"/>
        </w:rPr>
        <w:t>s</w:t>
      </w:r>
      <w:r w:rsidRPr="00D92040">
        <w:rPr>
          <w:rFonts w:ascii="Arial Narrow" w:hAnsi="Arial Narrow"/>
          <w:sz w:val="22"/>
          <w:szCs w:val="22"/>
        </w:rPr>
        <w:t>mlouva nabývá platnosti</w:t>
      </w:r>
      <w:r w:rsidR="003F45CD">
        <w:rPr>
          <w:rFonts w:ascii="Arial Narrow" w:hAnsi="Arial Narrow"/>
          <w:sz w:val="22"/>
          <w:szCs w:val="22"/>
        </w:rPr>
        <w:t xml:space="preserve"> dnem podpisu oběma smluvními stranami</w:t>
      </w:r>
      <w:r w:rsidR="006174BB">
        <w:rPr>
          <w:rFonts w:ascii="Arial Narrow" w:hAnsi="Arial Narrow"/>
          <w:sz w:val="22"/>
          <w:szCs w:val="22"/>
        </w:rPr>
        <w:t xml:space="preserve"> (poslední smluvní stranou)</w:t>
      </w:r>
      <w:r w:rsidRPr="00D92040">
        <w:rPr>
          <w:rFonts w:ascii="Arial Narrow" w:hAnsi="Arial Narrow"/>
          <w:sz w:val="22"/>
          <w:szCs w:val="22"/>
        </w:rPr>
        <w:t xml:space="preserve"> a účinnosti dnem </w:t>
      </w:r>
      <w:r w:rsidR="006174BB">
        <w:rPr>
          <w:rFonts w:ascii="Arial Narrow" w:hAnsi="Arial Narrow"/>
          <w:sz w:val="22"/>
          <w:szCs w:val="22"/>
        </w:rPr>
        <w:t>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10608D96"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C34774">
        <w:rPr>
          <w:rStyle w:val="FontStyle59"/>
          <w:rFonts w:ascii="Arial Narrow" w:hAnsi="Arial Narrow"/>
          <w:b w:val="0"/>
        </w:rPr>
        <w:t>Roman Petřík</w:t>
      </w:r>
    </w:p>
    <w:p w14:paraId="538D99E8" w14:textId="4FF70989"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C34774">
        <w:rPr>
          <w:rStyle w:val="FontStyle59"/>
          <w:rFonts w:ascii="Arial Narrow" w:hAnsi="Arial Narrow"/>
          <w:b w:val="0"/>
        </w:rPr>
        <w:t xml:space="preserve">předseda </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headerReference w:type="even" r:id="rId11"/>
          <w:headerReference w:type="default" r:id="rId12"/>
          <w:footerReference w:type="even" r:id="rId13"/>
          <w:footerReference w:type="default" r:id="rId14"/>
          <w:headerReference w:type="first" r:id="rId15"/>
          <w:footerReference w:type="first" r:id="rId16"/>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0959F334" w:rsidR="000F5CC4" w:rsidRPr="008742F7" w:rsidRDefault="00417F4D"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Kompostéry 170 ks</w:t>
            </w:r>
            <w:r w:rsidR="008742F7" w:rsidRPr="008742F7">
              <w:rPr>
                <w:rStyle w:val="FontStyle61"/>
                <w:rFonts w:ascii="Arial Narrow" w:hAnsi="Arial Narrow"/>
                <w:b/>
                <w:bCs/>
                <w:color w:val="4F81BD"/>
                <w:sz w:val="22"/>
                <w:szCs w:val="22"/>
              </w:rPr>
              <w:t>:</w:t>
            </w:r>
          </w:p>
        </w:tc>
      </w:tr>
      <w:tr w:rsidR="00C120F0" w:rsidRPr="00634FEE" w14:paraId="028A36E5" w14:textId="77777777" w:rsidTr="001241C6">
        <w:trPr>
          <w:trHeight w:val="284"/>
        </w:trPr>
        <w:tc>
          <w:tcPr>
            <w:tcW w:w="7088" w:type="dxa"/>
            <w:tcBorders>
              <w:top w:val="single" w:sz="4" w:space="0" w:color="auto"/>
              <w:left w:val="single" w:sz="8" w:space="0" w:color="auto"/>
              <w:bottom w:val="single" w:sz="4" w:space="0" w:color="auto"/>
              <w:right w:val="single" w:sz="4" w:space="0" w:color="auto"/>
            </w:tcBorders>
            <w:vAlign w:val="center"/>
          </w:tcPr>
          <w:p w14:paraId="38F6038A" w14:textId="0CFC7781" w:rsidR="00C120F0" w:rsidRPr="00DF1C75" w:rsidRDefault="00C120F0" w:rsidP="00C120F0">
            <w:pPr>
              <w:rPr>
                <w:rFonts w:ascii="Arial Narrow" w:hAnsi="Arial Narrow" w:cs="Tahoma"/>
                <w:color w:val="000000"/>
                <w:sz w:val="22"/>
                <w:szCs w:val="22"/>
              </w:rPr>
            </w:pPr>
            <w:r w:rsidRPr="00DF1C75">
              <w:rPr>
                <w:rFonts w:ascii="Arial Narrow" w:hAnsi="Arial Narrow" w:cs="Calibri"/>
                <w:color w:val="000000"/>
                <w:sz w:val="22"/>
                <w:szCs w:val="22"/>
              </w:rPr>
              <w:t>Objem</w:t>
            </w:r>
          </w:p>
        </w:tc>
        <w:tc>
          <w:tcPr>
            <w:tcW w:w="1559" w:type="dxa"/>
            <w:noWrap/>
            <w:vAlign w:val="center"/>
          </w:tcPr>
          <w:p w14:paraId="50F29874" w14:textId="590E9D27" w:rsidR="00C120F0" w:rsidRPr="00DF1C75" w:rsidRDefault="00C120F0" w:rsidP="00C120F0">
            <w:pPr>
              <w:jc w:val="center"/>
              <w:rPr>
                <w:rFonts w:ascii="Arial Narrow" w:hAnsi="Arial Narrow" w:cs="Tahoma"/>
                <w:color w:val="000000"/>
                <w:sz w:val="22"/>
                <w:szCs w:val="22"/>
              </w:rPr>
            </w:pPr>
            <w:r w:rsidRPr="00DF1C75">
              <w:rPr>
                <w:rFonts w:ascii="Arial Narrow" w:hAnsi="Arial Narrow" w:cs="Tahoma"/>
                <w:color w:val="000000"/>
                <w:sz w:val="22"/>
                <w:szCs w:val="22"/>
              </w:rPr>
              <w:t>Min. 900</w:t>
            </w:r>
            <w:r w:rsidR="00DF439E">
              <w:rPr>
                <w:rFonts w:ascii="Arial Narrow" w:hAnsi="Arial Narrow" w:cs="Tahoma"/>
                <w:color w:val="000000"/>
                <w:sz w:val="22"/>
                <w:szCs w:val="22"/>
              </w:rPr>
              <w:t xml:space="preserve"> </w:t>
            </w:r>
            <w:r w:rsidRPr="00DF1C75">
              <w:rPr>
                <w:rFonts w:ascii="Arial Narrow" w:hAnsi="Arial Narrow" w:cs="Tahoma"/>
                <w:color w:val="000000"/>
                <w:sz w:val="22"/>
                <w:szCs w:val="22"/>
              </w:rPr>
              <w:t>l</w:t>
            </w:r>
          </w:p>
        </w:tc>
        <w:tc>
          <w:tcPr>
            <w:tcW w:w="1559" w:type="dxa"/>
            <w:noWrap/>
            <w:vAlign w:val="center"/>
          </w:tcPr>
          <w:p w14:paraId="05CF7362" w14:textId="1C29E62A" w:rsidR="00C120F0" w:rsidRPr="00DF1C75" w:rsidRDefault="00C120F0" w:rsidP="00C120F0">
            <w:pPr>
              <w:rPr>
                <w:rFonts w:ascii="Arial Narrow" w:hAnsi="Arial Narrow"/>
                <w:sz w:val="22"/>
                <w:szCs w:val="22"/>
              </w:rPr>
            </w:pPr>
            <w:r w:rsidRPr="00DF1C75">
              <w:rPr>
                <w:rFonts w:ascii="Arial Narrow" w:hAnsi="Arial Narrow" w:cs="Calibri"/>
                <w:noProof/>
                <w:sz w:val="22"/>
                <w:szCs w:val="22"/>
                <w:highlight w:val="cyan"/>
              </w:rPr>
              <w:fldChar w:fldCharType="begin">
                <w:ffData>
                  <w:name w:val="Text1"/>
                  <w:enabled/>
                  <w:calcOnExit w:val="0"/>
                  <w:textInput/>
                </w:ffData>
              </w:fldChar>
            </w:r>
            <w:r w:rsidRPr="00DF1C75">
              <w:rPr>
                <w:rFonts w:ascii="Arial Narrow" w:hAnsi="Arial Narrow" w:cs="Calibri"/>
                <w:noProof/>
                <w:sz w:val="22"/>
                <w:szCs w:val="22"/>
                <w:highlight w:val="cyan"/>
              </w:rPr>
              <w:instrText xml:space="preserve"> FORMTEXT </w:instrText>
            </w:r>
            <w:r w:rsidRPr="00DF1C75">
              <w:rPr>
                <w:rFonts w:ascii="Arial Narrow" w:hAnsi="Arial Narrow" w:cs="Calibri"/>
                <w:noProof/>
                <w:sz w:val="22"/>
                <w:szCs w:val="22"/>
                <w:highlight w:val="cyan"/>
              </w:rPr>
            </w:r>
            <w:r w:rsidRPr="00DF1C75">
              <w:rPr>
                <w:rFonts w:ascii="Arial Narrow" w:hAnsi="Arial Narrow" w:cs="Calibri"/>
                <w:noProof/>
                <w:sz w:val="22"/>
                <w:szCs w:val="22"/>
                <w:highlight w:val="cyan"/>
              </w:rPr>
              <w:fldChar w:fldCharType="separate"/>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fldChar w:fldCharType="end"/>
            </w:r>
            <w:r w:rsidR="00DF1C75" w:rsidRPr="00DF1C75">
              <w:rPr>
                <w:rFonts w:ascii="Arial Narrow" w:hAnsi="Arial Narrow" w:cs="Calibri"/>
                <w:noProof/>
                <w:sz w:val="22"/>
                <w:szCs w:val="22"/>
              </w:rPr>
              <w:t xml:space="preserve"> l</w:t>
            </w:r>
          </w:p>
        </w:tc>
      </w:tr>
      <w:tr w:rsidR="00DF1C75" w:rsidRPr="00634FEE" w14:paraId="6770AD68" w14:textId="77777777" w:rsidTr="002865F8">
        <w:trPr>
          <w:trHeight w:val="284"/>
        </w:trPr>
        <w:tc>
          <w:tcPr>
            <w:tcW w:w="7088" w:type="dxa"/>
            <w:tcBorders>
              <w:top w:val="nil"/>
              <w:left w:val="single" w:sz="8" w:space="0" w:color="auto"/>
              <w:bottom w:val="single" w:sz="4" w:space="0" w:color="auto"/>
              <w:right w:val="single" w:sz="4" w:space="0" w:color="auto"/>
            </w:tcBorders>
            <w:vAlign w:val="center"/>
          </w:tcPr>
          <w:p w14:paraId="0B689CD4" w14:textId="4C8148CF" w:rsidR="00DF1C75" w:rsidRPr="00DF1C75" w:rsidRDefault="00DF1C75" w:rsidP="00DF1C75">
            <w:pPr>
              <w:rPr>
                <w:rFonts w:ascii="Arial Narrow" w:hAnsi="Arial Narrow" w:cs="Tahoma"/>
                <w:color w:val="000000"/>
                <w:sz w:val="22"/>
                <w:szCs w:val="22"/>
              </w:rPr>
            </w:pPr>
            <w:r w:rsidRPr="00DF1C75">
              <w:rPr>
                <w:rFonts w:ascii="Arial Narrow" w:hAnsi="Arial Narrow" w:cs="Calibri"/>
                <w:color w:val="000000"/>
                <w:sz w:val="22"/>
                <w:szCs w:val="22"/>
              </w:rPr>
              <w:t xml:space="preserve">Hmotnost </w:t>
            </w:r>
          </w:p>
        </w:tc>
        <w:tc>
          <w:tcPr>
            <w:tcW w:w="1559" w:type="dxa"/>
            <w:tcBorders>
              <w:top w:val="single" w:sz="4" w:space="0" w:color="auto"/>
              <w:left w:val="single" w:sz="4" w:space="0" w:color="auto"/>
              <w:bottom w:val="single" w:sz="4" w:space="0" w:color="auto"/>
              <w:right w:val="single" w:sz="4" w:space="0" w:color="auto"/>
            </w:tcBorders>
            <w:noWrap/>
            <w:vAlign w:val="center"/>
          </w:tcPr>
          <w:p w14:paraId="475515E2" w14:textId="368F7471" w:rsidR="00DF1C75" w:rsidRPr="00DF1C75" w:rsidRDefault="00DF1C75" w:rsidP="00DF1C75">
            <w:pPr>
              <w:jc w:val="center"/>
              <w:rPr>
                <w:rFonts w:ascii="Arial Narrow" w:hAnsi="Arial Narrow" w:cs="Tahoma"/>
                <w:color w:val="000000"/>
                <w:sz w:val="22"/>
                <w:szCs w:val="22"/>
              </w:rPr>
            </w:pPr>
            <w:r w:rsidRPr="00DF1C75">
              <w:rPr>
                <w:rFonts w:ascii="Arial Narrow" w:hAnsi="Arial Narrow" w:cs="Calibri"/>
                <w:color w:val="000000"/>
                <w:sz w:val="22"/>
                <w:szCs w:val="22"/>
              </w:rPr>
              <w:t>max.25 kg</w:t>
            </w:r>
          </w:p>
        </w:tc>
        <w:tc>
          <w:tcPr>
            <w:tcW w:w="1559" w:type="dxa"/>
            <w:noWrap/>
            <w:vAlign w:val="center"/>
          </w:tcPr>
          <w:p w14:paraId="263557A9" w14:textId="3BEAD4EF" w:rsidR="00DF1C75" w:rsidRPr="00DF1C75" w:rsidRDefault="00DF1C75" w:rsidP="00DF1C75">
            <w:pPr>
              <w:rPr>
                <w:rFonts w:ascii="Arial Narrow" w:hAnsi="Arial Narrow"/>
                <w:sz w:val="22"/>
                <w:szCs w:val="22"/>
              </w:rPr>
            </w:pPr>
            <w:r w:rsidRPr="00DF1C75">
              <w:rPr>
                <w:rFonts w:ascii="Arial Narrow" w:hAnsi="Arial Narrow" w:cs="Calibri"/>
                <w:noProof/>
                <w:sz w:val="22"/>
                <w:szCs w:val="22"/>
                <w:highlight w:val="cyan"/>
              </w:rPr>
              <w:fldChar w:fldCharType="begin">
                <w:ffData>
                  <w:name w:val="Text1"/>
                  <w:enabled/>
                  <w:calcOnExit w:val="0"/>
                  <w:textInput/>
                </w:ffData>
              </w:fldChar>
            </w:r>
            <w:r w:rsidRPr="00DF1C75">
              <w:rPr>
                <w:rFonts w:ascii="Arial Narrow" w:hAnsi="Arial Narrow" w:cs="Calibri"/>
                <w:noProof/>
                <w:sz w:val="22"/>
                <w:szCs w:val="22"/>
                <w:highlight w:val="cyan"/>
              </w:rPr>
              <w:instrText xml:space="preserve"> FORMTEXT </w:instrText>
            </w:r>
            <w:r w:rsidRPr="00DF1C75">
              <w:rPr>
                <w:rFonts w:ascii="Arial Narrow" w:hAnsi="Arial Narrow" w:cs="Calibri"/>
                <w:noProof/>
                <w:sz w:val="22"/>
                <w:szCs w:val="22"/>
                <w:highlight w:val="cyan"/>
              </w:rPr>
            </w:r>
            <w:r w:rsidRPr="00DF1C75">
              <w:rPr>
                <w:rFonts w:ascii="Arial Narrow" w:hAnsi="Arial Narrow" w:cs="Calibri"/>
                <w:noProof/>
                <w:sz w:val="22"/>
                <w:szCs w:val="22"/>
                <w:highlight w:val="cyan"/>
              </w:rPr>
              <w:fldChar w:fldCharType="separate"/>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fldChar w:fldCharType="end"/>
            </w:r>
            <w:r w:rsidRPr="00DF1C75">
              <w:rPr>
                <w:rFonts w:ascii="Arial Narrow" w:hAnsi="Arial Narrow"/>
                <w:noProof/>
                <w:sz w:val="22"/>
                <w:szCs w:val="22"/>
              </w:rPr>
              <w:t xml:space="preserve"> kg</w:t>
            </w:r>
          </w:p>
        </w:tc>
      </w:tr>
      <w:tr w:rsidR="00DF1C75" w:rsidRPr="00634FEE" w14:paraId="748ABD94" w14:textId="77777777" w:rsidTr="002865F8">
        <w:trPr>
          <w:trHeight w:val="284"/>
        </w:trPr>
        <w:tc>
          <w:tcPr>
            <w:tcW w:w="7088" w:type="dxa"/>
            <w:tcBorders>
              <w:top w:val="nil"/>
              <w:left w:val="single" w:sz="8" w:space="0" w:color="auto"/>
              <w:bottom w:val="single" w:sz="4" w:space="0" w:color="auto"/>
              <w:right w:val="single" w:sz="4" w:space="0" w:color="auto"/>
            </w:tcBorders>
            <w:vAlign w:val="center"/>
          </w:tcPr>
          <w:p w14:paraId="68B965C4" w14:textId="16D308D7" w:rsidR="00DF1C75" w:rsidRPr="00DF1C75" w:rsidRDefault="00DF1C75" w:rsidP="00DF1C75">
            <w:pPr>
              <w:rPr>
                <w:rFonts w:ascii="Arial Narrow" w:hAnsi="Arial Narrow" w:cs="Tahoma"/>
                <w:color w:val="000000"/>
                <w:sz w:val="22"/>
                <w:szCs w:val="22"/>
              </w:rPr>
            </w:pPr>
            <w:r w:rsidRPr="00DF1C75">
              <w:rPr>
                <w:rFonts w:ascii="Arial Narrow" w:hAnsi="Arial Narrow" w:cs="Calibri"/>
                <w:color w:val="000000"/>
                <w:sz w:val="22"/>
                <w:szCs w:val="22"/>
              </w:rPr>
              <w:t>Rozměr základny</w:t>
            </w:r>
          </w:p>
        </w:tc>
        <w:tc>
          <w:tcPr>
            <w:tcW w:w="1559" w:type="dxa"/>
            <w:tcBorders>
              <w:top w:val="nil"/>
              <w:left w:val="single" w:sz="4" w:space="0" w:color="auto"/>
              <w:bottom w:val="single" w:sz="4" w:space="0" w:color="auto"/>
              <w:right w:val="single" w:sz="4" w:space="0" w:color="auto"/>
            </w:tcBorders>
            <w:noWrap/>
            <w:vAlign w:val="center"/>
          </w:tcPr>
          <w:p w14:paraId="2B81FB21" w14:textId="3872E147" w:rsidR="00DF1C75" w:rsidRPr="00DF1C75" w:rsidRDefault="00DF1C75" w:rsidP="00DF1C75">
            <w:pPr>
              <w:jc w:val="center"/>
              <w:rPr>
                <w:rFonts w:ascii="Arial Narrow" w:hAnsi="Arial Narrow" w:cs="Tahoma"/>
                <w:color w:val="000000"/>
                <w:sz w:val="22"/>
                <w:szCs w:val="22"/>
              </w:rPr>
            </w:pPr>
            <w:r w:rsidRPr="00DF1C75">
              <w:rPr>
                <w:rFonts w:ascii="Arial Narrow" w:hAnsi="Arial Narrow" w:cs="Calibri"/>
                <w:color w:val="000000"/>
                <w:sz w:val="22"/>
                <w:szCs w:val="22"/>
              </w:rPr>
              <w:t>max.110x110 cm</w:t>
            </w:r>
          </w:p>
        </w:tc>
        <w:tc>
          <w:tcPr>
            <w:tcW w:w="1559" w:type="dxa"/>
            <w:noWrap/>
            <w:vAlign w:val="center"/>
          </w:tcPr>
          <w:p w14:paraId="348BDC2F" w14:textId="036A1D90" w:rsidR="00DF1C75" w:rsidRPr="00DF1C75" w:rsidRDefault="00DF1C75" w:rsidP="00DF1C75">
            <w:pPr>
              <w:rPr>
                <w:rFonts w:ascii="Arial Narrow" w:hAnsi="Arial Narrow" w:cs="Tahoma"/>
                <w:color w:val="000000"/>
                <w:sz w:val="22"/>
                <w:szCs w:val="22"/>
              </w:rPr>
            </w:pPr>
            <w:r w:rsidRPr="00DF1C75">
              <w:rPr>
                <w:rFonts w:ascii="Arial Narrow" w:hAnsi="Arial Narrow" w:cs="Calibri"/>
                <w:noProof/>
                <w:sz w:val="22"/>
                <w:szCs w:val="22"/>
                <w:highlight w:val="cyan"/>
              </w:rPr>
              <w:fldChar w:fldCharType="begin">
                <w:ffData>
                  <w:name w:val="Text1"/>
                  <w:enabled/>
                  <w:calcOnExit w:val="0"/>
                  <w:textInput/>
                </w:ffData>
              </w:fldChar>
            </w:r>
            <w:r w:rsidRPr="00DF1C75">
              <w:rPr>
                <w:rFonts w:ascii="Arial Narrow" w:hAnsi="Arial Narrow" w:cs="Calibri"/>
                <w:noProof/>
                <w:sz w:val="22"/>
                <w:szCs w:val="22"/>
                <w:highlight w:val="cyan"/>
              </w:rPr>
              <w:instrText xml:space="preserve"> FORMTEXT </w:instrText>
            </w:r>
            <w:r w:rsidRPr="00DF1C75">
              <w:rPr>
                <w:rFonts w:ascii="Arial Narrow" w:hAnsi="Arial Narrow" w:cs="Calibri"/>
                <w:noProof/>
                <w:sz w:val="22"/>
                <w:szCs w:val="22"/>
                <w:highlight w:val="cyan"/>
              </w:rPr>
            </w:r>
            <w:r w:rsidRPr="00DF1C75">
              <w:rPr>
                <w:rFonts w:ascii="Arial Narrow" w:hAnsi="Arial Narrow" w:cs="Calibri"/>
                <w:noProof/>
                <w:sz w:val="22"/>
                <w:szCs w:val="22"/>
                <w:highlight w:val="cyan"/>
              </w:rPr>
              <w:fldChar w:fldCharType="separate"/>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fldChar w:fldCharType="end"/>
            </w:r>
            <w:r w:rsidRPr="00DF1C75">
              <w:rPr>
                <w:rFonts w:ascii="Arial Narrow" w:hAnsi="Arial Narrow"/>
                <w:noProof/>
                <w:sz w:val="22"/>
                <w:szCs w:val="22"/>
              </w:rPr>
              <w:t xml:space="preserve"> cm</w:t>
            </w:r>
            <w:r w:rsidR="006B5ACB">
              <w:rPr>
                <w:rFonts w:ascii="Arial Narrow" w:hAnsi="Arial Narrow"/>
                <w:noProof/>
                <w:sz w:val="22"/>
                <w:szCs w:val="22"/>
              </w:rPr>
              <w:t xml:space="preserve"> x cm</w:t>
            </w:r>
          </w:p>
        </w:tc>
      </w:tr>
      <w:tr w:rsidR="00DF1C75" w:rsidRPr="00634FEE" w14:paraId="73DDF688" w14:textId="77777777" w:rsidTr="002865F8">
        <w:trPr>
          <w:trHeight w:val="284"/>
        </w:trPr>
        <w:tc>
          <w:tcPr>
            <w:tcW w:w="7088" w:type="dxa"/>
            <w:tcBorders>
              <w:top w:val="nil"/>
              <w:left w:val="single" w:sz="8" w:space="0" w:color="auto"/>
              <w:bottom w:val="single" w:sz="4" w:space="0" w:color="auto"/>
              <w:right w:val="single" w:sz="4" w:space="0" w:color="auto"/>
            </w:tcBorders>
            <w:vAlign w:val="center"/>
          </w:tcPr>
          <w:p w14:paraId="0997D40D" w14:textId="3906D934" w:rsidR="00DF1C75" w:rsidRPr="00DF1C75" w:rsidRDefault="00DF1C75" w:rsidP="00DF1C75">
            <w:pPr>
              <w:rPr>
                <w:rFonts w:ascii="Arial Narrow" w:hAnsi="Arial Narrow" w:cs="Tahoma"/>
                <w:color w:val="000000"/>
                <w:sz w:val="22"/>
                <w:szCs w:val="22"/>
              </w:rPr>
            </w:pPr>
            <w:r w:rsidRPr="00DF1C75">
              <w:rPr>
                <w:rFonts w:ascii="Arial Narrow" w:hAnsi="Arial Narrow" w:cs="Calibri"/>
                <w:color w:val="000000"/>
                <w:sz w:val="22"/>
                <w:szCs w:val="22"/>
              </w:rPr>
              <w:t>Výška</w:t>
            </w:r>
          </w:p>
        </w:tc>
        <w:tc>
          <w:tcPr>
            <w:tcW w:w="1559" w:type="dxa"/>
            <w:tcBorders>
              <w:top w:val="nil"/>
              <w:left w:val="single" w:sz="4" w:space="0" w:color="auto"/>
              <w:bottom w:val="single" w:sz="4" w:space="0" w:color="auto"/>
              <w:right w:val="single" w:sz="4" w:space="0" w:color="auto"/>
            </w:tcBorders>
            <w:noWrap/>
            <w:vAlign w:val="center"/>
          </w:tcPr>
          <w:p w14:paraId="20AE9ED0" w14:textId="2A392C8C" w:rsidR="00DF1C75" w:rsidRPr="00DF1C75" w:rsidRDefault="00DF1C75" w:rsidP="00DF1C75">
            <w:pPr>
              <w:jc w:val="center"/>
              <w:rPr>
                <w:rFonts w:ascii="Arial Narrow" w:hAnsi="Arial Narrow" w:cs="Tahoma"/>
                <w:color w:val="000000"/>
                <w:sz w:val="22"/>
                <w:szCs w:val="22"/>
              </w:rPr>
            </w:pPr>
            <w:r w:rsidRPr="00DF1C75">
              <w:rPr>
                <w:rFonts w:ascii="Arial Narrow" w:hAnsi="Arial Narrow" w:cs="Calibri"/>
                <w:color w:val="000000"/>
                <w:sz w:val="22"/>
                <w:szCs w:val="22"/>
              </w:rPr>
              <w:t>max. 110 cm</w:t>
            </w:r>
          </w:p>
        </w:tc>
        <w:tc>
          <w:tcPr>
            <w:tcW w:w="1559" w:type="dxa"/>
            <w:noWrap/>
          </w:tcPr>
          <w:p w14:paraId="660F4BDB" w14:textId="66A0E29C" w:rsidR="00DF1C75" w:rsidRPr="00DF1C75" w:rsidRDefault="00DF1C75" w:rsidP="00DF1C75">
            <w:pPr>
              <w:rPr>
                <w:rFonts w:ascii="Arial Narrow" w:hAnsi="Arial Narrow" w:cs="Tahoma"/>
                <w:color w:val="000000"/>
                <w:sz w:val="22"/>
                <w:szCs w:val="22"/>
              </w:rPr>
            </w:pPr>
            <w:r w:rsidRPr="00DF1C75">
              <w:rPr>
                <w:rFonts w:ascii="Arial Narrow" w:hAnsi="Arial Narrow" w:cs="Calibri"/>
                <w:noProof/>
                <w:sz w:val="22"/>
                <w:szCs w:val="22"/>
                <w:highlight w:val="cyan"/>
              </w:rPr>
              <w:fldChar w:fldCharType="begin">
                <w:ffData>
                  <w:name w:val="Text1"/>
                  <w:enabled/>
                  <w:calcOnExit w:val="0"/>
                  <w:textInput/>
                </w:ffData>
              </w:fldChar>
            </w:r>
            <w:r w:rsidRPr="00DF1C75">
              <w:rPr>
                <w:rFonts w:ascii="Arial Narrow" w:hAnsi="Arial Narrow" w:cs="Calibri"/>
                <w:noProof/>
                <w:sz w:val="22"/>
                <w:szCs w:val="22"/>
                <w:highlight w:val="cyan"/>
              </w:rPr>
              <w:instrText xml:space="preserve"> FORMTEXT </w:instrText>
            </w:r>
            <w:r w:rsidRPr="00DF1C75">
              <w:rPr>
                <w:rFonts w:ascii="Arial Narrow" w:hAnsi="Arial Narrow" w:cs="Calibri"/>
                <w:noProof/>
                <w:sz w:val="22"/>
                <w:szCs w:val="22"/>
                <w:highlight w:val="cyan"/>
              </w:rPr>
            </w:r>
            <w:r w:rsidRPr="00DF1C75">
              <w:rPr>
                <w:rFonts w:ascii="Arial Narrow" w:hAnsi="Arial Narrow" w:cs="Calibri"/>
                <w:noProof/>
                <w:sz w:val="22"/>
                <w:szCs w:val="22"/>
                <w:highlight w:val="cyan"/>
              </w:rPr>
              <w:fldChar w:fldCharType="separate"/>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fldChar w:fldCharType="end"/>
            </w:r>
            <w:r w:rsidRPr="00DF1C75">
              <w:rPr>
                <w:rFonts w:ascii="Arial Narrow" w:hAnsi="Arial Narrow" w:cs="Calibri"/>
                <w:noProof/>
                <w:sz w:val="22"/>
                <w:szCs w:val="22"/>
              </w:rPr>
              <w:t xml:space="preserve"> cm</w:t>
            </w:r>
          </w:p>
        </w:tc>
      </w:tr>
      <w:tr w:rsidR="00DF1C75" w:rsidRPr="00634FEE" w14:paraId="4357FFC0" w14:textId="77777777" w:rsidTr="002865F8">
        <w:trPr>
          <w:trHeight w:val="284"/>
        </w:trPr>
        <w:tc>
          <w:tcPr>
            <w:tcW w:w="7088" w:type="dxa"/>
            <w:tcBorders>
              <w:top w:val="nil"/>
              <w:left w:val="single" w:sz="8" w:space="0" w:color="auto"/>
              <w:bottom w:val="single" w:sz="4" w:space="0" w:color="auto"/>
              <w:right w:val="single" w:sz="4" w:space="0" w:color="auto"/>
            </w:tcBorders>
            <w:vAlign w:val="center"/>
          </w:tcPr>
          <w:p w14:paraId="2547C7C7" w14:textId="1525B35D" w:rsidR="00DF1C75" w:rsidRPr="00DF1C75" w:rsidRDefault="00DF1C75" w:rsidP="00DF1C75">
            <w:pPr>
              <w:rPr>
                <w:rFonts w:ascii="Arial Narrow" w:hAnsi="Arial Narrow" w:cs="Tahoma"/>
                <w:color w:val="000000"/>
                <w:sz w:val="22"/>
                <w:szCs w:val="22"/>
              </w:rPr>
            </w:pPr>
            <w:r w:rsidRPr="00DF1C75">
              <w:rPr>
                <w:rFonts w:ascii="Arial Narrow" w:hAnsi="Arial Narrow" w:cs="Calibri"/>
                <w:color w:val="000000"/>
                <w:sz w:val="22"/>
                <w:szCs w:val="22"/>
              </w:rPr>
              <w:t>Materiál plast</w:t>
            </w:r>
          </w:p>
        </w:tc>
        <w:tc>
          <w:tcPr>
            <w:tcW w:w="1559" w:type="dxa"/>
            <w:tcBorders>
              <w:top w:val="nil"/>
              <w:left w:val="single" w:sz="4" w:space="0" w:color="auto"/>
              <w:bottom w:val="single" w:sz="4" w:space="0" w:color="auto"/>
              <w:right w:val="single" w:sz="4" w:space="0" w:color="auto"/>
            </w:tcBorders>
            <w:noWrap/>
            <w:vAlign w:val="center"/>
          </w:tcPr>
          <w:p w14:paraId="4DC7E73F" w14:textId="4619A883" w:rsidR="00DF1C75" w:rsidRPr="00DF1C75" w:rsidRDefault="00DF1C75" w:rsidP="00DF1C75">
            <w:pPr>
              <w:jc w:val="center"/>
              <w:rPr>
                <w:rFonts w:ascii="Arial Narrow" w:hAnsi="Arial Narrow" w:cs="Tahoma"/>
                <w:color w:val="000000"/>
                <w:sz w:val="22"/>
                <w:szCs w:val="22"/>
              </w:rPr>
            </w:pPr>
            <w:r w:rsidRPr="00DF1C75">
              <w:rPr>
                <w:rFonts w:ascii="Arial Narrow" w:hAnsi="Arial Narrow" w:cs="Calibri"/>
                <w:color w:val="000000"/>
                <w:sz w:val="22"/>
                <w:szCs w:val="22"/>
              </w:rPr>
              <w:t>ANO</w:t>
            </w:r>
          </w:p>
        </w:tc>
        <w:tc>
          <w:tcPr>
            <w:tcW w:w="1559" w:type="dxa"/>
            <w:noWrap/>
          </w:tcPr>
          <w:p w14:paraId="08FF4072" w14:textId="77777777" w:rsidR="00DF1C75" w:rsidRPr="00DF1C75" w:rsidRDefault="00DF1C75" w:rsidP="00DF1C75">
            <w:pPr>
              <w:rPr>
                <w:rFonts w:ascii="Arial Narrow" w:hAnsi="Arial Narrow" w:cs="Tahoma"/>
                <w:color w:val="000000"/>
                <w:sz w:val="22"/>
                <w:szCs w:val="22"/>
              </w:rPr>
            </w:pPr>
            <w:r w:rsidRPr="00DF1C75">
              <w:rPr>
                <w:rFonts w:ascii="Arial Narrow" w:hAnsi="Arial Narrow" w:cs="Calibri"/>
                <w:noProof/>
                <w:sz w:val="22"/>
                <w:szCs w:val="22"/>
                <w:highlight w:val="cyan"/>
              </w:rPr>
              <w:fldChar w:fldCharType="begin">
                <w:ffData>
                  <w:name w:val="Text1"/>
                  <w:enabled/>
                  <w:calcOnExit w:val="0"/>
                  <w:textInput/>
                </w:ffData>
              </w:fldChar>
            </w:r>
            <w:r w:rsidRPr="00DF1C75">
              <w:rPr>
                <w:rFonts w:ascii="Arial Narrow" w:hAnsi="Arial Narrow" w:cs="Calibri"/>
                <w:noProof/>
                <w:sz w:val="22"/>
                <w:szCs w:val="22"/>
                <w:highlight w:val="cyan"/>
              </w:rPr>
              <w:instrText xml:space="preserve"> FORMTEXT </w:instrText>
            </w:r>
            <w:r w:rsidRPr="00DF1C75">
              <w:rPr>
                <w:rFonts w:ascii="Arial Narrow" w:hAnsi="Arial Narrow" w:cs="Calibri"/>
                <w:noProof/>
                <w:sz w:val="22"/>
                <w:szCs w:val="22"/>
                <w:highlight w:val="cyan"/>
              </w:rPr>
            </w:r>
            <w:r w:rsidRPr="00DF1C75">
              <w:rPr>
                <w:rFonts w:ascii="Arial Narrow" w:hAnsi="Arial Narrow" w:cs="Calibri"/>
                <w:noProof/>
                <w:sz w:val="22"/>
                <w:szCs w:val="22"/>
                <w:highlight w:val="cyan"/>
              </w:rPr>
              <w:fldChar w:fldCharType="separate"/>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fldChar w:fldCharType="end"/>
            </w:r>
            <w:r w:rsidRPr="00DF1C75">
              <w:rPr>
                <w:rFonts w:ascii="Arial Narrow" w:hAnsi="Arial Narrow"/>
                <w:noProof/>
                <w:sz w:val="22"/>
                <w:szCs w:val="22"/>
              </w:rPr>
              <w:t xml:space="preserve"> </w:t>
            </w:r>
          </w:p>
        </w:tc>
      </w:tr>
      <w:tr w:rsidR="00DF1C75" w:rsidRPr="00634FEE" w14:paraId="4CA0A9D2" w14:textId="77777777" w:rsidTr="002865F8">
        <w:trPr>
          <w:trHeight w:val="284"/>
        </w:trPr>
        <w:tc>
          <w:tcPr>
            <w:tcW w:w="7088" w:type="dxa"/>
            <w:tcBorders>
              <w:top w:val="nil"/>
              <w:left w:val="single" w:sz="8" w:space="0" w:color="auto"/>
              <w:bottom w:val="single" w:sz="4" w:space="0" w:color="auto"/>
              <w:right w:val="single" w:sz="4" w:space="0" w:color="auto"/>
            </w:tcBorders>
            <w:vAlign w:val="center"/>
          </w:tcPr>
          <w:p w14:paraId="21FB3448" w14:textId="3A31B3AA" w:rsidR="00DF1C75" w:rsidRPr="00DF1C75" w:rsidRDefault="00DF1C75" w:rsidP="00DF1C75">
            <w:pPr>
              <w:rPr>
                <w:rFonts w:ascii="Arial Narrow" w:hAnsi="Arial Narrow" w:cs="Tahoma"/>
                <w:color w:val="000000"/>
                <w:sz w:val="22"/>
                <w:szCs w:val="22"/>
              </w:rPr>
            </w:pPr>
            <w:r w:rsidRPr="00DF1C75">
              <w:rPr>
                <w:rFonts w:ascii="Arial Narrow" w:hAnsi="Arial Narrow" w:cs="Calibri"/>
                <w:color w:val="000000"/>
                <w:sz w:val="22"/>
                <w:szCs w:val="22"/>
              </w:rPr>
              <w:t>Vybírání kompostu</w:t>
            </w:r>
          </w:p>
        </w:tc>
        <w:tc>
          <w:tcPr>
            <w:tcW w:w="1559" w:type="dxa"/>
            <w:tcBorders>
              <w:top w:val="nil"/>
              <w:left w:val="single" w:sz="4" w:space="0" w:color="auto"/>
              <w:bottom w:val="single" w:sz="4" w:space="0" w:color="auto"/>
              <w:right w:val="single" w:sz="4" w:space="0" w:color="auto"/>
            </w:tcBorders>
            <w:noWrap/>
            <w:vAlign w:val="center"/>
          </w:tcPr>
          <w:p w14:paraId="3D11653B" w14:textId="2A356CA0" w:rsidR="00DF1C75" w:rsidRPr="00DF1C75" w:rsidRDefault="00DF1C75" w:rsidP="00DF1C75">
            <w:pPr>
              <w:jc w:val="center"/>
              <w:rPr>
                <w:rFonts w:ascii="Arial Narrow" w:hAnsi="Arial Narrow" w:cs="Tahoma"/>
                <w:color w:val="000000"/>
                <w:sz w:val="22"/>
                <w:szCs w:val="22"/>
              </w:rPr>
            </w:pPr>
            <w:r w:rsidRPr="00DF1C75">
              <w:rPr>
                <w:rFonts w:ascii="Arial Narrow" w:hAnsi="Arial Narrow" w:cs="Calibri"/>
                <w:color w:val="000000"/>
                <w:sz w:val="22"/>
                <w:szCs w:val="22"/>
              </w:rPr>
              <w:t>min. ze 2 stran</w:t>
            </w:r>
          </w:p>
        </w:tc>
        <w:tc>
          <w:tcPr>
            <w:tcW w:w="1559" w:type="dxa"/>
            <w:noWrap/>
            <w:vAlign w:val="center"/>
          </w:tcPr>
          <w:p w14:paraId="5F654F50" w14:textId="616FE4F2" w:rsidR="00DF1C75" w:rsidRPr="00DF1C75" w:rsidRDefault="00DF1C75" w:rsidP="00DF1C75">
            <w:pPr>
              <w:rPr>
                <w:rFonts w:ascii="Arial Narrow" w:hAnsi="Arial Narrow"/>
                <w:sz w:val="22"/>
                <w:szCs w:val="22"/>
              </w:rPr>
            </w:pPr>
            <w:r w:rsidRPr="00DF1C75">
              <w:rPr>
                <w:rFonts w:ascii="Arial Narrow" w:hAnsi="Arial Narrow" w:cs="Calibri"/>
                <w:noProof/>
                <w:sz w:val="22"/>
                <w:szCs w:val="22"/>
                <w:highlight w:val="cyan"/>
              </w:rPr>
              <w:fldChar w:fldCharType="begin">
                <w:ffData>
                  <w:name w:val="Text1"/>
                  <w:enabled/>
                  <w:calcOnExit w:val="0"/>
                  <w:textInput/>
                </w:ffData>
              </w:fldChar>
            </w:r>
            <w:r w:rsidRPr="00DF1C75">
              <w:rPr>
                <w:rFonts w:ascii="Arial Narrow" w:hAnsi="Arial Narrow" w:cs="Calibri"/>
                <w:noProof/>
                <w:sz w:val="22"/>
                <w:szCs w:val="22"/>
                <w:highlight w:val="cyan"/>
              </w:rPr>
              <w:instrText xml:space="preserve"> FORMTEXT </w:instrText>
            </w:r>
            <w:r w:rsidRPr="00DF1C75">
              <w:rPr>
                <w:rFonts w:ascii="Arial Narrow" w:hAnsi="Arial Narrow" w:cs="Calibri"/>
                <w:noProof/>
                <w:sz w:val="22"/>
                <w:szCs w:val="22"/>
                <w:highlight w:val="cyan"/>
              </w:rPr>
            </w:r>
            <w:r w:rsidRPr="00DF1C75">
              <w:rPr>
                <w:rFonts w:ascii="Arial Narrow" w:hAnsi="Arial Narrow" w:cs="Calibri"/>
                <w:noProof/>
                <w:sz w:val="22"/>
                <w:szCs w:val="22"/>
                <w:highlight w:val="cyan"/>
              </w:rPr>
              <w:fldChar w:fldCharType="separate"/>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fldChar w:fldCharType="end"/>
            </w:r>
            <w:r w:rsidRPr="00DF1C75">
              <w:rPr>
                <w:rFonts w:ascii="Arial Narrow" w:hAnsi="Arial Narrow"/>
                <w:noProof/>
                <w:sz w:val="22"/>
                <w:szCs w:val="22"/>
              </w:rPr>
              <w:t xml:space="preserve"> počet stran</w:t>
            </w:r>
          </w:p>
        </w:tc>
      </w:tr>
      <w:tr w:rsidR="00DF1C75" w:rsidRPr="00634FEE" w14:paraId="26E738A2" w14:textId="77777777" w:rsidTr="002865F8">
        <w:trPr>
          <w:trHeight w:val="284"/>
        </w:trPr>
        <w:tc>
          <w:tcPr>
            <w:tcW w:w="7088" w:type="dxa"/>
            <w:tcBorders>
              <w:top w:val="nil"/>
              <w:left w:val="single" w:sz="8" w:space="0" w:color="auto"/>
              <w:bottom w:val="single" w:sz="4" w:space="0" w:color="auto"/>
              <w:right w:val="single" w:sz="4" w:space="0" w:color="auto"/>
            </w:tcBorders>
            <w:vAlign w:val="center"/>
          </w:tcPr>
          <w:p w14:paraId="4A9FBD7F" w14:textId="22C53C61" w:rsidR="00DF1C75" w:rsidRPr="00DF1C75" w:rsidRDefault="00DF1C75" w:rsidP="00DF1C75">
            <w:pPr>
              <w:rPr>
                <w:rFonts w:ascii="Arial Narrow" w:hAnsi="Arial Narrow" w:cs="Tahoma"/>
                <w:sz w:val="22"/>
                <w:szCs w:val="22"/>
              </w:rPr>
            </w:pPr>
            <w:r w:rsidRPr="00DF1C75">
              <w:rPr>
                <w:rFonts w:ascii="Arial Narrow" w:hAnsi="Arial Narrow" w:cs="Calibri"/>
                <w:color w:val="000000"/>
                <w:sz w:val="22"/>
                <w:szCs w:val="22"/>
              </w:rPr>
              <w:t>Tepelná odolnost - 30 až 45 C</w:t>
            </w:r>
          </w:p>
        </w:tc>
        <w:tc>
          <w:tcPr>
            <w:tcW w:w="1559" w:type="dxa"/>
            <w:tcBorders>
              <w:top w:val="nil"/>
              <w:left w:val="single" w:sz="4" w:space="0" w:color="auto"/>
              <w:bottom w:val="single" w:sz="4" w:space="0" w:color="auto"/>
              <w:right w:val="single" w:sz="4" w:space="0" w:color="auto"/>
            </w:tcBorders>
            <w:noWrap/>
            <w:vAlign w:val="center"/>
          </w:tcPr>
          <w:p w14:paraId="6D3593AA" w14:textId="0D03615A" w:rsidR="00DF1C75" w:rsidRPr="00DF1C75" w:rsidRDefault="00DF1C75" w:rsidP="00DF1C75">
            <w:pPr>
              <w:jc w:val="center"/>
              <w:rPr>
                <w:rFonts w:ascii="Arial Narrow" w:hAnsi="Arial Narrow" w:cs="Tahoma"/>
                <w:caps/>
                <w:color w:val="000000"/>
                <w:sz w:val="22"/>
                <w:szCs w:val="22"/>
              </w:rPr>
            </w:pPr>
            <w:r w:rsidRPr="00DF1C75">
              <w:rPr>
                <w:rFonts w:ascii="Arial Narrow" w:hAnsi="Arial Narrow" w:cs="Tahoma"/>
                <w:caps/>
                <w:color w:val="000000"/>
                <w:sz w:val="22"/>
                <w:szCs w:val="22"/>
              </w:rPr>
              <w:t>ANO</w:t>
            </w:r>
          </w:p>
        </w:tc>
        <w:tc>
          <w:tcPr>
            <w:tcW w:w="1559" w:type="dxa"/>
            <w:noWrap/>
          </w:tcPr>
          <w:p w14:paraId="3B6EDB7E" w14:textId="77777777" w:rsidR="00DF1C75" w:rsidRPr="00DF1C75" w:rsidRDefault="00DF1C75" w:rsidP="00DF1C75">
            <w:pPr>
              <w:rPr>
                <w:rFonts w:ascii="Arial Narrow" w:hAnsi="Arial Narrow" w:cs="Tahoma"/>
                <w:color w:val="000000"/>
                <w:sz w:val="22"/>
                <w:szCs w:val="22"/>
              </w:rPr>
            </w:pPr>
            <w:r w:rsidRPr="00DF1C75">
              <w:rPr>
                <w:rFonts w:ascii="Arial Narrow" w:hAnsi="Arial Narrow" w:cs="Calibri"/>
                <w:noProof/>
                <w:sz w:val="22"/>
                <w:szCs w:val="22"/>
                <w:highlight w:val="cyan"/>
              </w:rPr>
              <w:fldChar w:fldCharType="begin">
                <w:ffData>
                  <w:name w:val="Text1"/>
                  <w:enabled/>
                  <w:calcOnExit w:val="0"/>
                  <w:textInput/>
                </w:ffData>
              </w:fldChar>
            </w:r>
            <w:r w:rsidRPr="00DF1C75">
              <w:rPr>
                <w:rFonts w:ascii="Arial Narrow" w:hAnsi="Arial Narrow" w:cs="Calibri"/>
                <w:noProof/>
                <w:sz w:val="22"/>
                <w:szCs w:val="22"/>
                <w:highlight w:val="cyan"/>
              </w:rPr>
              <w:instrText xml:space="preserve"> FORMTEXT </w:instrText>
            </w:r>
            <w:r w:rsidRPr="00DF1C75">
              <w:rPr>
                <w:rFonts w:ascii="Arial Narrow" w:hAnsi="Arial Narrow" w:cs="Calibri"/>
                <w:noProof/>
                <w:sz w:val="22"/>
                <w:szCs w:val="22"/>
                <w:highlight w:val="cyan"/>
              </w:rPr>
            </w:r>
            <w:r w:rsidRPr="00DF1C75">
              <w:rPr>
                <w:rFonts w:ascii="Arial Narrow" w:hAnsi="Arial Narrow" w:cs="Calibri"/>
                <w:noProof/>
                <w:sz w:val="22"/>
                <w:szCs w:val="22"/>
                <w:highlight w:val="cyan"/>
              </w:rPr>
              <w:fldChar w:fldCharType="separate"/>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fldChar w:fldCharType="end"/>
            </w:r>
          </w:p>
        </w:tc>
      </w:tr>
      <w:tr w:rsidR="00DF1C75" w:rsidRPr="00634FEE" w14:paraId="15837B51" w14:textId="77777777" w:rsidTr="002865F8">
        <w:trPr>
          <w:trHeight w:val="284"/>
        </w:trPr>
        <w:tc>
          <w:tcPr>
            <w:tcW w:w="7088" w:type="dxa"/>
            <w:tcBorders>
              <w:top w:val="nil"/>
              <w:left w:val="single" w:sz="8" w:space="0" w:color="auto"/>
              <w:bottom w:val="single" w:sz="4" w:space="0" w:color="auto"/>
              <w:right w:val="single" w:sz="4" w:space="0" w:color="auto"/>
            </w:tcBorders>
            <w:vAlign w:val="center"/>
          </w:tcPr>
          <w:p w14:paraId="0F7459C0" w14:textId="178323DB" w:rsidR="00DF1C75" w:rsidRPr="00DF1C75" w:rsidRDefault="00DF1C75" w:rsidP="00DF1C75">
            <w:pPr>
              <w:rPr>
                <w:rFonts w:ascii="Arial Narrow" w:hAnsi="Arial Narrow" w:cs="Tahoma"/>
                <w:color w:val="000000"/>
                <w:sz w:val="22"/>
                <w:szCs w:val="22"/>
              </w:rPr>
            </w:pPr>
            <w:r w:rsidRPr="00DF1C75">
              <w:rPr>
                <w:rFonts w:ascii="Arial Narrow" w:hAnsi="Arial Narrow" w:cs="Calibri"/>
                <w:color w:val="000000"/>
                <w:sz w:val="22"/>
                <w:szCs w:val="22"/>
              </w:rPr>
              <w:t>Materiál odolný UV z</w:t>
            </w:r>
            <w:r w:rsidR="00561532">
              <w:rPr>
                <w:rFonts w:ascii="Arial Narrow" w:hAnsi="Arial Narrow" w:cs="Calibri"/>
                <w:color w:val="000000"/>
                <w:sz w:val="22"/>
                <w:szCs w:val="22"/>
              </w:rPr>
              <w:t>á</w:t>
            </w:r>
            <w:r w:rsidRPr="00DF1C75">
              <w:rPr>
                <w:rFonts w:ascii="Arial Narrow" w:hAnsi="Arial Narrow" w:cs="Calibri"/>
                <w:color w:val="000000"/>
                <w:sz w:val="22"/>
                <w:szCs w:val="22"/>
              </w:rPr>
              <w:t>ření</w:t>
            </w:r>
          </w:p>
        </w:tc>
        <w:tc>
          <w:tcPr>
            <w:tcW w:w="1559" w:type="dxa"/>
            <w:tcBorders>
              <w:top w:val="nil"/>
              <w:left w:val="single" w:sz="4" w:space="0" w:color="auto"/>
              <w:bottom w:val="single" w:sz="4" w:space="0" w:color="auto"/>
              <w:right w:val="single" w:sz="4" w:space="0" w:color="auto"/>
            </w:tcBorders>
            <w:noWrap/>
            <w:vAlign w:val="center"/>
          </w:tcPr>
          <w:p w14:paraId="7DA3C561" w14:textId="210184B9" w:rsidR="00DF1C75" w:rsidRPr="00DF1C75" w:rsidRDefault="00DF1C75" w:rsidP="00DF1C75">
            <w:pPr>
              <w:jc w:val="center"/>
              <w:rPr>
                <w:rFonts w:ascii="Arial Narrow" w:hAnsi="Arial Narrow" w:cs="Tahoma"/>
                <w:color w:val="000000"/>
                <w:sz w:val="22"/>
                <w:szCs w:val="22"/>
              </w:rPr>
            </w:pPr>
            <w:r w:rsidRPr="00DF1C75">
              <w:rPr>
                <w:rFonts w:ascii="Arial Narrow" w:hAnsi="Arial Narrow" w:cs="Calibri"/>
                <w:color w:val="000000"/>
                <w:sz w:val="22"/>
                <w:szCs w:val="22"/>
              </w:rPr>
              <w:t>ANO</w:t>
            </w:r>
          </w:p>
        </w:tc>
        <w:tc>
          <w:tcPr>
            <w:tcW w:w="1559" w:type="dxa"/>
            <w:noWrap/>
          </w:tcPr>
          <w:p w14:paraId="0ED82802" w14:textId="77777777" w:rsidR="00DF1C75" w:rsidRPr="00DF1C75" w:rsidRDefault="00DF1C75" w:rsidP="00DF1C75">
            <w:pPr>
              <w:rPr>
                <w:rFonts w:ascii="Arial Narrow" w:hAnsi="Arial Narrow"/>
                <w:sz w:val="22"/>
                <w:szCs w:val="22"/>
              </w:rPr>
            </w:pPr>
            <w:r w:rsidRPr="00DF1C75">
              <w:rPr>
                <w:rFonts w:ascii="Arial Narrow" w:hAnsi="Arial Narrow" w:cs="Calibri"/>
                <w:noProof/>
                <w:sz w:val="22"/>
                <w:szCs w:val="22"/>
                <w:highlight w:val="cyan"/>
              </w:rPr>
              <w:fldChar w:fldCharType="begin">
                <w:ffData>
                  <w:name w:val="Text1"/>
                  <w:enabled/>
                  <w:calcOnExit w:val="0"/>
                  <w:textInput/>
                </w:ffData>
              </w:fldChar>
            </w:r>
            <w:r w:rsidRPr="00DF1C75">
              <w:rPr>
                <w:rFonts w:ascii="Arial Narrow" w:hAnsi="Arial Narrow" w:cs="Calibri"/>
                <w:noProof/>
                <w:sz w:val="22"/>
                <w:szCs w:val="22"/>
                <w:highlight w:val="cyan"/>
              </w:rPr>
              <w:instrText xml:space="preserve"> FORMTEXT </w:instrText>
            </w:r>
            <w:r w:rsidRPr="00DF1C75">
              <w:rPr>
                <w:rFonts w:ascii="Arial Narrow" w:hAnsi="Arial Narrow" w:cs="Calibri"/>
                <w:noProof/>
                <w:sz w:val="22"/>
                <w:szCs w:val="22"/>
                <w:highlight w:val="cyan"/>
              </w:rPr>
            </w:r>
            <w:r w:rsidRPr="00DF1C75">
              <w:rPr>
                <w:rFonts w:ascii="Arial Narrow" w:hAnsi="Arial Narrow" w:cs="Calibri"/>
                <w:noProof/>
                <w:sz w:val="22"/>
                <w:szCs w:val="22"/>
                <w:highlight w:val="cyan"/>
              </w:rPr>
              <w:fldChar w:fldCharType="separate"/>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fldChar w:fldCharType="end"/>
            </w:r>
          </w:p>
        </w:tc>
      </w:tr>
      <w:tr w:rsidR="00DF1C75" w:rsidRPr="00634FEE" w14:paraId="28F5998E" w14:textId="77777777" w:rsidTr="002865F8">
        <w:trPr>
          <w:trHeight w:val="284"/>
        </w:trPr>
        <w:tc>
          <w:tcPr>
            <w:tcW w:w="7088" w:type="dxa"/>
            <w:tcBorders>
              <w:top w:val="nil"/>
              <w:left w:val="single" w:sz="8" w:space="0" w:color="auto"/>
              <w:bottom w:val="single" w:sz="4" w:space="0" w:color="auto"/>
              <w:right w:val="single" w:sz="4" w:space="0" w:color="auto"/>
            </w:tcBorders>
            <w:vAlign w:val="center"/>
          </w:tcPr>
          <w:p w14:paraId="701E9ACE" w14:textId="064ADBEF" w:rsidR="00DF1C75" w:rsidRPr="00DF1C75" w:rsidRDefault="00DF1C75" w:rsidP="00DF1C75">
            <w:pPr>
              <w:rPr>
                <w:rFonts w:ascii="Arial Narrow" w:hAnsi="Arial Narrow"/>
                <w:sz w:val="22"/>
                <w:szCs w:val="22"/>
              </w:rPr>
            </w:pPr>
            <w:r w:rsidRPr="00DF1C75">
              <w:rPr>
                <w:rFonts w:ascii="Arial Narrow" w:hAnsi="Arial Narrow" w:cs="Calibri"/>
                <w:color w:val="000000"/>
                <w:sz w:val="22"/>
                <w:szCs w:val="22"/>
              </w:rPr>
              <w:t>Bez dna</w:t>
            </w:r>
          </w:p>
        </w:tc>
        <w:tc>
          <w:tcPr>
            <w:tcW w:w="1559" w:type="dxa"/>
            <w:tcBorders>
              <w:top w:val="nil"/>
              <w:left w:val="single" w:sz="4" w:space="0" w:color="auto"/>
              <w:bottom w:val="single" w:sz="4" w:space="0" w:color="auto"/>
              <w:right w:val="single" w:sz="4" w:space="0" w:color="auto"/>
            </w:tcBorders>
            <w:noWrap/>
            <w:vAlign w:val="center"/>
          </w:tcPr>
          <w:p w14:paraId="6125BC82" w14:textId="058EC976" w:rsidR="00DF1C75" w:rsidRPr="00DF1C75" w:rsidRDefault="00DF1C75" w:rsidP="00DF1C75">
            <w:pPr>
              <w:jc w:val="center"/>
              <w:rPr>
                <w:rFonts w:ascii="Arial Narrow" w:hAnsi="Arial Narrow"/>
                <w:sz w:val="22"/>
                <w:szCs w:val="22"/>
              </w:rPr>
            </w:pPr>
            <w:r w:rsidRPr="00DF1C75">
              <w:rPr>
                <w:rFonts w:ascii="Arial Narrow" w:hAnsi="Arial Narrow" w:cs="Calibri"/>
                <w:color w:val="000000"/>
                <w:sz w:val="22"/>
                <w:szCs w:val="22"/>
              </w:rPr>
              <w:t>ANO</w:t>
            </w:r>
          </w:p>
        </w:tc>
        <w:tc>
          <w:tcPr>
            <w:tcW w:w="1559" w:type="dxa"/>
            <w:noWrap/>
          </w:tcPr>
          <w:p w14:paraId="7FBDA1D0" w14:textId="74B68B59" w:rsidR="00DF1C75" w:rsidRPr="00DF1C75" w:rsidRDefault="00DF1C75" w:rsidP="00DF1C75">
            <w:pPr>
              <w:rPr>
                <w:rFonts w:ascii="Arial Narrow" w:hAnsi="Arial Narrow"/>
                <w:noProof/>
                <w:sz w:val="22"/>
                <w:szCs w:val="22"/>
              </w:rPr>
            </w:pPr>
            <w:r w:rsidRPr="00DF1C75">
              <w:rPr>
                <w:rFonts w:ascii="Arial Narrow" w:hAnsi="Arial Narrow" w:cs="Calibri"/>
                <w:noProof/>
                <w:sz w:val="22"/>
                <w:szCs w:val="22"/>
                <w:highlight w:val="cyan"/>
              </w:rPr>
              <w:fldChar w:fldCharType="begin">
                <w:ffData>
                  <w:name w:val="Text1"/>
                  <w:enabled/>
                  <w:calcOnExit w:val="0"/>
                  <w:textInput/>
                </w:ffData>
              </w:fldChar>
            </w:r>
            <w:r w:rsidRPr="00DF1C75">
              <w:rPr>
                <w:rFonts w:ascii="Arial Narrow" w:hAnsi="Arial Narrow" w:cs="Calibri"/>
                <w:noProof/>
                <w:sz w:val="22"/>
                <w:szCs w:val="22"/>
                <w:highlight w:val="cyan"/>
              </w:rPr>
              <w:instrText xml:space="preserve"> FORMTEXT </w:instrText>
            </w:r>
            <w:r w:rsidRPr="00DF1C75">
              <w:rPr>
                <w:rFonts w:ascii="Arial Narrow" w:hAnsi="Arial Narrow" w:cs="Calibri"/>
                <w:noProof/>
                <w:sz w:val="22"/>
                <w:szCs w:val="22"/>
                <w:highlight w:val="cyan"/>
              </w:rPr>
            </w:r>
            <w:r w:rsidRPr="00DF1C75">
              <w:rPr>
                <w:rFonts w:ascii="Arial Narrow" w:hAnsi="Arial Narrow" w:cs="Calibri"/>
                <w:noProof/>
                <w:sz w:val="22"/>
                <w:szCs w:val="22"/>
                <w:highlight w:val="cyan"/>
              </w:rPr>
              <w:fldChar w:fldCharType="separate"/>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fldChar w:fldCharType="end"/>
            </w:r>
            <w:r w:rsidRPr="00DF1C75">
              <w:rPr>
                <w:rFonts w:ascii="Arial Narrow" w:hAnsi="Arial Narrow" w:cs="Calibri"/>
                <w:noProof/>
                <w:sz w:val="22"/>
                <w:szCs w:val="22"/>
              </w:rPr>
              <w:t xml:space="preserve"> </w:t>
            </w:r>
          </w:p>
        </w:tc>
      </w:tr>
      <w:tr w:rsidR="00DF1C75" w:rsidRPr="00634FEE" w14:paraId="00C4EA8E" w14:textId="77777777" w:rsidTr="002865F8">
        <w:trPr>
          <w:trHeight w:val="284"/>
        </w:trPr>
        <w:tc>
          <w:tcPr>
            <w:tcW w:w="7088" w:type="dxa"/>
            <w:tcBorders>
              <w:top w:val="nil"/>
              <w:left w:val="single" w:sz="4" w:space="0" w:color="auto"/>
              <w:bottom w:val="single" w:sz="4" w:space="0" w:color="auto"/>
              <w:right w:val="single" w:sz="4" w:space="0" w:color="auto"/>
            </w:tcBorders>
            <w:vAlign w:val="center"/>
          </w:tcPr>
          <w:p w14:paraId="7110B320" w14:textId="5EAD7535" w:rsidR="00DF1C75" w:rsidRPr="00DF1C75" w:rsidRDefault="00DF1C75" w:rsidP="00DF1C75">
            <w:pPr>
              <w:rPr>
                <w:rFonts w:ascii="Arial Narrow" w:hAnsi="Arial Narrow" w:cs="Tahoma"/>
                <w:sz w:val="22"/>
                <w:szCs w:val="22"/>
              </w:rPr>
            </w:pPr>
            <w:r w:rsidRPr="00DF1C75">
              <w:rPr>
                <w:rFonts w:ascii="Arial Narrow" w:hAnsi="Arial Narrow" w:cs="Calibri"/>
                <w:color w:val="000000"/>
                <w:sz w:val="22"/>
                <w:szCs w:val="22"/>
              </w:rPr>
              <w:t>Obsah min.70</w:t>
            </w:r>
            <w:r w:rsidR="00B97190">
              <w:rPr>
                <w:rFonts w:ascii="Arial Narrow" w:hAnsi="Arial Narrow" w:cs="Calibri"/>
                <w:color w:val="000000"/>
                <w:sz w:val="22"/>
                <w:szCs w:val="22"/>
              </w:rPr>
              <w:t xml:space="preserve"> </w:t>
            </w:r>
            <w:r w:rsidRPr="00DF1C75">
              <w:rPr>
                <w:rFonts w:ascii="Arial Narrow" w:hAnsi="Arial Narrow" w:cs="Calibri"/>
                <w:color w:val="000000"/>
                <w:sz w:val="22"/>
                <w:szCs w:val="22"/>
              </w:rPr>
              <w:t>% hmotnostního podílu recyklátu</w:t>
            </w:r>
          </w:p>
        </w:tc>
        <w:tc>
          <w:tcPr>
            <w:tcW w:w="1559" w:type="dxa"/>
            <w:tcBorders>
              <w:top w:val="nil"/>
              <w:left w:val="single" w:sz="4" w:space="0" w:color="auto"/>
              <w:bottom w:val="single" w:sz="4" w:space="0" w:color="auto"/>
              <w:right w:val="single" w:sz="4" w:space="0" w:color="auto"/>
            </w:tcBorders>
            <w:noWrap/>
            <w:vAlign w:val="bottom"/>
          </w:tcPr>
          <w:p w14:paraId="28B4CAF6" w14:textId="08EFCF83" w:rsidR="00DF1C75" w:rsidRPr="00DF1C75" w:rsidRDefault="00DF1C75" w:rsidP="00DF1C75">
            <w:pPr>
              <w:jc w:val="center"/>
              <w:rPr>
                <w:rFonts w:ascii="Arial Narrow" w:hAnsi="Arial Narrow" w:cs="Tahoma"/>
                <w:color w:val="000000"/>
                <w:sz w:val="22"/>
                <w:szCs w:val="22"/>
              </w:rPr>
            </w:pPr>
            <w:r w:rsidRPr="00DF1C75">
              <w:rPr>
                <w:rFonts w:ascii="Arial Narrow" w:hAnsi="Arial Narrow" w:cs="Calibri"/>
                <w:color w:val="000000"/>
                <w:sz w:val="22"/>
                <w:szCs w:val="22"/>
              </w:rPr>
              <w:t>Min. 70 %</w:t>
            </w:r>
          </w:p>
        </w:tc>
        <w:tc>
          <w:tcPr>
            <w:tcW w:w="1559" w:type="dxa"/>
            <w:noWrap/>
          </w:tcPr>
          <w:p w14:paraId="3ADB0E6B" w14:textId="75A9AA1B" w:rsidR="00DF1C75" w:rsidRPr="00DF1C75" w:rsidRDefault="00DF1C75" w:rsidP="00DF1C75">
            <w:pPr>
              <w:rPr>
                <w:rFonts w:ascii="Arial Narrow" w:hAnsi="Arial Narrow"/>
                <w:sz w:val="22"/>
                <w:szCs w:val="22"/>
              </w:rPr>
            </w:pPr>
            <w:r w:rsidRPr="00DF1C75">
              <w:rPr>
                <w:rFonts w:ascii="Arial Narrow" w:hAnsi="Arial Narrow" w:cs="Calibri"/>
                <w:noProof/>
                <w:sz w:val="22"/>
                <w:szCs w:val="22"/>
                <w:highlight w:val="cyan"/>
              </w:rPr>
              <w:fldChar w:fldCharType="begin">
                <w:ffData>
                  <w:name w:val="Text1"/>
                  <w:enabled/>
                  <w:calcOnExit w:val="0"/>
                  <w:textInput/>
                </w:ffData>
              </w:fldChar>
            </w:r>
            <w:r w:rsidRPr="00DF1C75">
              <w:rPr>
                <w:rFonts w:ascii="Arial Narrow" w:hAnsi="Arial Narrow" w:cs="Calibri"/>
                <w:noProof/>
                <w:sz w:val="22"/>
                <w:szCs w:val="22"/>
                <w:highlight w:val="cyan"/>
              </w:rPr>
              <w:instrText xml:space="preserve"> FORMTEXT </w:instrText>
            </w:r>
            <w:r w:rsidRPr="00DF1C75">
              <w:rPr>
                <w:rFonts w:ascii="Arial Narrow" w:hAnsi="Arial Narrow" w:cs="Calibri"/>
                <w:noProof/>
                <w:sz w:val="22"/>
                <w:szCs w:val="22"/>
                <w:highlight w:val="cyan"/>
              </w:rPr>
            </w:r>
            <w:r w:rsidRPr="00DF1C75">
              <w:rPr>
                <w:rFonts w:ascii="Arial Narrow" w:hAnsi="Arial Narrow" w:cs="Calibri"/>
                <w:noProof/>
                <w:sz w:val="22"/>
                <w:szCs w:val="22"/>
                <w:highlight w:val="cyan"/>
              </w:rPr>
              <w:fldChar w:fldCharType="separate"/>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fldChar w:fldCharType="end"/>
            </w:r>
            <w:r w:rsidRPr="00DF1C75">
              <w:rPr>
                <w:rFonts w:ascii="Arial Narrow" w:hAnsi="Arial Narrow"/>
                <w:noProof/>
                <w:sz w:val="22"/>
                <w:szCs w:val="22"/>
              </w:rPr>
              <w:t xml:space="preserve"> %</w:t>
            </w:r>
          </w:p>
        </w:tc>
      </w:tr>
      <w:tr w:rsidR="00860DA8" w:rsidRPr="00634FEE" w14:paraId="1FEED0B2" w14:textId="77777777" w:rsidTr="00013AE0">
        <w:trPr>
          <w:trHeight w:val="284"/>
        </w:trPr>
        <w:tc>
          <w:tcPr>
            <w:tcW w:w="7088" w:type="dxa"/>
            <w:tcBorders>
              <w:top w:val="single" w:sz="4" w:space="0" w:color="auto"/>
              <w:left w:val="single" w:sz="8" w:space="0" w:color="auto"/>
              <w:bottom w:val="single" w:sz="4" w:space="0" w:color="auto"/>
              <w:right w:val="single" w:sz="4" w:space="0" w:color="auto"/>
            </w:tcBorders>
            <w:vAlign w:val="center"/>
          </w:tcPr>
          <w:p w14:paraId="1D66E83C" w14:textId="6F33A062" w:rsidR="00860DA8" w:rsidRPr="00DF1C75" w:rsidRDefault="00860DA8" w:rsidP="00860DA8">
            <w:pPr>
              <w:rPr>
                <w:rFonts w:ascii="Arial Narrow" w:hAnsi="Arial Narrow" w:cs="Tahoma"/>
                <w:sz w:val="22"/>
                <w:szCs w:val="22"/>
              </w:rPr>
            </w:pPr>
            <w:r w:rsidRPr="00171CCC">
              <w:rPr>
                <w:rFonts w:ascii="Arial Narrow" w:hAnsi="Arial Narrow" w:cs="Tahoma"/>
                <w:iCs/>
                <w:sz w:val="22"/>
                <w:szCs w:val="22"/>
              </w:rPr>
              <w:t>100% recyklovatelnost po skončení životnosti</w:t>
            </w:r>
          </w:p>
        </w:tc>
        <w:tc>
          <w:tcPr>
            <w:tcW w:w="1559" w:type="dxa"/>
            <w:tcBorders>
              <w:top w:val="nil"/>
              <w:left w:val="single" w:sz="4" w:space="0" w:color="auto"/>
              <w:bottom w:val="single" w:sz="4" w:space="0" w:color="auto"/>
              <w:right w:val="single" w:sz="4" w:space="0" w:color="auto"/>
            </w:tcBorders>
            <w:noWrap/>
            <w:vAlign w:val="center"/>
          </w:tcPr>
          <w:p w14:paraId="0FE80471" w14:textId="588A09D8" w:rsidR="00860DA8" w:rsidRPr="00DF1C75" w:rsidRDefault="00860DA8" w:rsidP="00860DA8">
            <w:pPr>
              <w:jc w:val="center"/>
              <w:rPr>
                <w:rFonts w:ascii="Arial Narrow" w:hAnsi="Arial Narrow" w:cs="Tahoma"/>
                <w:color w:val="000000"/>
                <w:sz w:val="22"/>
                <w:szCs w:val="22"/>
              </w:rPr>
            </w:pPr>
            <w:r w:rsidRPr="00DF1C75">
              <w:rPr>
                <w:rFonts w:ascii="Arial Narrow" w:hAnsi="Arial Narrow" w:cs="Calibri"/>
                <w:color w:val="000000"/>
                <w:sz w:val="22"/>
                <w:szCs w:val="22"/>
              </w:rPr>
              <w:t>ANO</w:t>
            </w:r>
          </w:p>
        </w:tc>
        <w:tc>
          <w:tcPr>
            <w:tcW w:w="1559" w:type="dxa"/>
            <w:noWrap/>
            <w:vAlign w:val="center"/>
          </w:tcPr>
          <w:p w14:paraId="52FF1C55" w14:textId="00B0B171" w:rsidR="00860DA8" w:rsidRPr="00DF1C75" w:rsidRDefault="00860DA8" w:rsidP="00860DA8">
            <w:pPr>
              <w:rPr>
                <w:rFonts w:ascii="Arial Narrow" w:hAnsi="Arial Narrow"/>
                <w:sz w:val="22"/>
                <w:szCs w:val="22"/>
              </w:rPr>
            </w:pPr>
            <w:r w:rsidRPr="00DF1C75">
              <w:rPr>
                <w:rFonts w:ascii="Arial Narrow" w:hAnsi="Arial Narrow" w:cs="Calibri"/>
                <w:noProof/>
                <w:sz w:val="22"/>
                <w:szCs w:val="22"/>
                <w:highlight w:val="cyan"/>
              </w:rPr>
              <w:fldChar w:fldCharType="begin">
                <w:ffData>
                  <w:name w:val="Text1"/>
                  <w:enabled/>
                  <w:calcOnExit w:val="0"/>
                  <w:textInput/>
                </w:ffData>
              </w:fldChar>
            </w:r>
            <w:r w:rsidRPr="00DF1C75">
              <w:rPr>
                <w:rFonts w:ascii="Arial Narrow" w:hAnsi="Arial Narrow" w:cs="Calibri"/>
                <w:noProof/>
                <w:sz w:val="22"/>
                <w:szCs w:val="22"/>
                <w:highlight w:val="cyan"/>
              </w:rPr>
              <w:instrText xml:space="preserve"> FORMTEXT </w:instrText>
            </w:r>
            <w:r w:rsidRPr="00DF1C75">
              <w:rPr>
                <w:rFonts w:ascii="Arial Narrow" w:hAnsi="Arial Narrow" w:cs="Calibri"/>
                <w:noProof/>
                <w:sz w:val="22"/>
                <w:szCs w:val="22"/>
                <w:highlight w:val="cyan"/>
              </w:rPr>
            </w:r>
            <w:r w:rsidRPr="00DF1C75">
              <w:rPr>
                <w:rFonts w:ascii="Arial Narrow" w:hAnsi="Arial Narrow" w:cs="Calibri"/>
                <w:noProof/>
                <w:sz w:val="22"/>
                <w:szCs w:val="22"/>
                <w:highlight w:val="cyan"/>
              </w:rPr>
              <w:fldChar w:fldCharType="separate"/>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t> </w:t>
            </w:r>
            <w:r w:rsidRPr="00DF1C75">
              <w:rPr>
                <w:rFonts w:ascii="Arial Narrow" w:hAnsi="Arial Narrow" w:cs="Calibri"/>
                <w:noProof/>
                <w:sz w:val="22"/>
                <w:szCs w:val="22"/>
                <w:highlight w:val="cyan"/>
              </w:rPr>
              <w:fldChar w:fldCharType="end"/>
            </w:r>
            <w:r w:rsidRPr="00DF1C75">
              <w:rPr>
                <w:rFonts w:ascii="Arial Narrow" w:hAnsi="Arial Narrow"/>
                <w:noProof/>
                <w:sz w:val="22"/>
                <w:szCs w:val="22"/>
              </w:rPr>
              <w:t xml:space="preserve"> </w:t>
            </w:r>
          </w:p>
        </w:tc>
      </w:tr>
      <w:tr w:rsidR="00860DA8" w:rsidRPr="00634FEE" w14:paraId="48200D22" w14:textId="77777777" w:rsidTr="00013AE0">
        <w:trPr>
          <w:trHeight w:val="284"/>
        </w:trPr>
        <w:tc>
          <w:tcPr>
            <w:tcW w:w="7088" w:type="dxa"/>
            <w:tcBorders>
              <w:top w:val="nil"/>
              <w:left w:val="single" w:sz="8" w:space="0" w:color="auto"/>
              <w:bottom w:val="single" w:sz="4" w:space="0" w:color="auto"/>
              <w:right w:val="single" w:sz="4" w:space="0" w:color="auto"/>
            </w:tcBorders>
            <w:vAlign w:val="center"/>
          </w:tcPr>
          <w:p w14:paraId="27C8F65C" w14:textId="6240AAC9" w:rsidR="00860DA8" w:rsidRPr="00860DA8" w:rsidRDefault="00860DA8" w:rsidP="00860DA8">
            <w:pPr>
              <w:rPr>
                <w:rFonts w:ascii="Arial Narrow" w:hAnsi="Arial Narrow" w:cs="Tahoma"/>
              </w:rPr>
            </w:pPr>
            <w:r w:rsidRPr="00860DA8">
              <w:rPr>
                <w:rFonts w:ascii="Arial Narrow" w:hAnsi="Arial Narrow" w:cs="Tahoma"/>
                <w:iCs/>
              </w:rPr>
              <w:t>použitý materiál neobsahuje těžké kovy </w:t>
            </w:r>
          </w:p>
        </w:tc>
        <w:tc>
          <w:tcPr>
            <w:tcW w:w="1559" w:type="dxa"/>
            <w:tcBorders>
              <w:top w:val="nil"/>
              <w:left w:val="single" w:sz="4" w:space="0" w:color="auto"/>
              <w:bottom w:val="single" w:sz="4" w:space="0" w:color="auto"/>
              <w:right w:val="single" w:sz="4" w:space="0" w:color="auto"/>
            </w:tcBorders>
            <w:noWrap/>
            <w:vAlign w:val="center"/>
          </w:tcPr>
          <w:p w14:paraId="639FFC04" w14:textId="42A88493" w:rsidR="00860DA8" w:rsidRPr="00B54F4B" w:rsidRDefault="00860DA8" w:rsidP="00860DA8">
            <w:pPr>
              <w:jc w:val="center"/>
              <w:rPr>
                <w:rFonts w:ascii="Arial Narrow" w:hAnsi="Arial Narrow" w:cs="Tahoma"/>
                <w:color w:val="70AD47"/>
              </w:rPr>
            </w:pPr>
            <w:r w:rsidRPr="00DF1C75">
              <w:rPr>
                <w:rFonts w:ascii="Arial Narrow" w:hAnsi="Arial Narrow" w:cs="Calibri"/>
                <w:color w:val="000000"/>
                <w:sz w:val="22"/>
                <w:szCs w:val="22"/>
              </w:rPr>
              <w:t>ANO</w:t>
            </w:r>
          </w:p>
        </w:tc>
        <w:tc>
          <w:tcPr>
            <w:tcW w:w="1559" w:type="dxa"/>
            <w:noWrap/>
          </w:tcPr>
          <w:p w14:paraId="0B940211" w14:textId="77777777" w:rsidR="00860DA8" w:rsidRPr="00B54F4B" w:rsidRDefault="00860DA8" w:rsidP="00860DA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860DA8" w:rsidRPr="00634FEE" w14:paraId="4B9C0CFA" w14:textId="77777777" w:rsidTr="007F0312">
        <w:trPr>
          <w:trHeight w:val="284"/>
        </w:trPr>
        <w:tc>
          <w:tcPr>
            <w:tcW w:w="10206" w:type="dxa"/>
            <w:gridSpan w:val="3"/>
            <w:shd w:val="clear" w:color="auto" w:fill="D0CECE" w:themeFill="background2" w:themeFillShade="E6"/>
            <w:vAlign w:val="center"/>
          </w:tcPr>
          <w:p w14:paraId="2BFE0895" w14:textId="49C21EA1" w:rsidR="00860DA8" w:rsidRPr="00B54F4B" w:rsidRDefault="00860DA8" w:rsidP="00860DA8">
            <w:pPr>
              <w:rPr>
                <w:rFonts w:ascii="Arial Narrow" w:hAnsi="Arial Narrow"/>
              </w:rPr>
            </w:pPr>
            <w:r>
              <w:rPr>
                <w:rStyle w:val="FontStyle61"/>
                <w:rFonts w:ascii="Arial Narrow" w:hAnsi="Arial Narrow"/>
                <w:b/>
                <w:bCs/>
                <w:color w:val="4F81BD"/>
                <w:sz w:val="22"/>
                <w:szCs w:val="22"/>
              </w:rPr>
              <w:t xml:space="preserve">Kompostéry </w:t>
            </w:r>
            <w:r w:rsidR="004F4872">
              <w:rPr>
                <w:rStyle w:val="FontStyle61"/>
                <w:rFonts w:ascii="Arial Narrow" w:hAnsi="Arial Narrow"/>
                <w:b/>
                <w:bCs/>
                <w:color w:val="4F81BD"/>
                <w:sz w:val="22"/>
                <w:szCs w:val="22"/>
              </w:rPr>
              <w:t>13</w:t>
            </w:r>
            <w:r>
              <w:rPr>
                <w:rStyle w:val="FontStyle61"/>
                <w:rFonts w:ascii="Arial Narrow" w:hAnsi="Arial Narrow"/>
                <w:b/>
                <w:bCs/>
                <w:color w:val="4F81BD"/>
                <w:sz w:val="22"/>
                <w:szCs w:val="22"/>
              </w:rPr>
              <w:t xml:space="preserve"> ks</w:t>
            </w:r>
            <w:r w:rsidRPr="008742F7">
              <w:rPr>
                <w:rStyle w:val="FontStyle61"/>
                <w:rFonts w:ascii="Arial Narrow" w:hAnsi="Arial Narrow"/>
                <w:b/>
                <w:bCs/>
                <w:color w:val="4F81BD"/>
                <w:sz w:val="22"/>
                <w:szCs w:val="22"/>
              </w:rPr>
              <w:t>:</w:t>
            </w:r>
          </w:p>
        </w:tc>
      </w:tr>
      <w:tr w:rsidR="004F4872" w:rsidRPr="00634FEE" w14:paraId="073411E4" w14:textId="77777777" w:rsidTr="009C417C">
        <w:trPr>
          <w:trHeight w:val="284"/>
        </w:trPr>
        <w:tc>
          <w:tcPr>
            <w:tcW w:w="7088" w:type="dxa"/>
            <w:tcBorders>
              <w:top w:val="single" w:sz="4" w:space="0" w:color="auto"/>
              <w:left w:val="single" w:sz="8" w:space="0" w:color="auto"/>
              <w:bottom w:val="single" w:sz="4" w:space="0" w:color="auto"/>
              <w:right w:val="single" w:sz="4" w:space="0" w:color="auto"/>
            </w:tcBorders>
            <w:vAlign w:val="center"/>
          </w:tcPr>
          <w:p w14:paraId="3CAAAC49" w14:textId="7B78F469" w:rsidR="004F4872" w:rsidRPr="00B54F4B" w:rsidRDefault="004F4872" w:rsidP="004F4872">
            <w:pPr>
              <w:rPr>
                <w:rFonts w:ascii="Arial Narrow" w:hAnsi="Arial Narrow" w:cs="Tahoma"/>
                <w:color w:val="000000"/>
              </w:rPr>
            </w:pPr>
            <w:r w:rsidRPr="00DF1C75">
              <w:rPr>
                <w:rFonts w:ascii="Arial Narrow" w:hAnsi="Arial Narrow" w:cs="Calibri"/>
                <w:color w:val="000000"/>
                <w:sz w:val="22"/>
                <w:szCs w:val="22"/>
              </w:rPr>
              <w:t>Objem</w:t>
            </w:r>
          </w:p>
        </w:tc>
        <w:tc>
          <w:tcPr>
            <w:tcW w:w="1559" w:type="dxa"/>
            <w:noWrap/>
            <w:vAlign w:val="center"/>
          </w:tcPr>
          <w:p w14:paraId="7AA041B6" w14:textId="20AFCCEB" w:rsidR="004F4872" w:rsidRPr="003E0299" w:rsidRDefault="004F4872" w:rsidP="004F4872">
            <w:pPr>
              <w:jc w:val="center"/>
              <w:rPr>
                <w:rFonts w:ascii="Arial Narrow" w:hAnsi="Arial Narrow" w:cs="Tahoma"/>
                <w:color w:val="000000"/>
                <w:sz w:val="22"/>
                <w:szCs w:val="22"/>
              </w:rPr>
            </w:pPr>
            <w:r w:rsidRPr="003E0299">
              <w:rPr>
                <w:rFonts w:ascii="Arial Narrow" w:hAnsi="Arial Narrow" w:cs="Tahoma"/>
                <w:color w:val="000000"/>
                <w:sz w:val="22"/>
                <w:szCs w:val="22"/>
              </w:rPr>
              <w:t>Min. 2000</w:t>
            </w:r>
            <w:r w:rsidR="00DF439E">
              <w:rPr>
                <w:rFonts w:ascii="Arial Narrow" w:hAnsi="Arial Narrow" w:cs="Tahoma"/>
                <w:color w:val="000000"/>
                <w:sz w:val="22"/>
                <w:szCs w:val="22"/>
              </w:rPr>
              <w:t xml:space="preserve"> </w:t>
            </w:r>
            <w:r w:rsidRPr="003E0299">
              <w:rPr>
                <w:rFonts w:ascii="Arial Narrow" w:hAnsi="Arial Narrow" w:cs="Tahoma"/>
                <w:color w:val="000000"/>
                <w:sz w:val="22"/>
                <w:szCs w:val="22"/>
              </w:rPr>
              <w:t>l</w:t>
            </w:r>
          </w:p>
        </w:tc>
        <w:tc>
          <w:tcPr>
            <w:tcW w:w="1559" w:type="dxa"/>
            <w:noWrap/>
          </w:tcPr>
          <w:p w14:paraId="7105D11C" w14:textId="7CCF255C" w:rsidR="004F4872" w:rsidRPr="003E0299" w:rsidRDefault="004F4872" w:rsidP="004F4872">
            <w:pPr>
              <w:rPr>
                <w:rFonts w:ascii="Arial Narrow" w:hAnsi="Arial Narrow"/>
                <w:noProof/>
                <w:sz w:val="22"/>
                <w:szCs w:val="22"/>
              </w:rPr>
            </w:pPr>
            <w:r w:rsidRPr="003E0299">
              <w:rPr>
                <w:rFonts w:ascii="Arial Narrow" w:hAnsi="Arial Narrow" w:cs="Calibri"/>
                <w:noProof/>
                <w:sz w:val="22"/>
                <w:szCs w:val="22"/>
                <w:highlight w:val="cyan"/>
              </w:rPr>
              <w:fldChar w:fldCharType="begin">
                <w:ffData>
                  <w:name w:val="Text1"/>
                  <w:enabled/>
                  <w:calcOnExit w:val="0"/>
                  <w:textInput/>
                </w:ffData>
              </w:fldChar>
            </w:r>
            <w:r w:rsidRPr="003E0299">
              <w:rPr>
                <w:rFonts w:ascii="Arial Narrow" w:hAnsi="Arial Narrow" w:cs="Calibri"/>
                <w:noProof/>
                <w:sz w:val="22"/>
                <w:szCs w:val="22"/>
                <w:highlight w:val="cyan"/>
              </w:rPr>
              <w:instrText xml:space="preserve"> FORMTEXT </w:instrText>
            </w:r>
            <w:r w:rsidRPr="003E0299">
              <w:rPr>
                <w:rFonts w:ascii="Arial Narrow" w:hAnsi="Arial Narrow" w:cs="Calibri"/>
                <w:noProof/>
                <w:sz w:val="22"/>
                <w:szCs w:val="22"/>
                <w:highlight w:val="cyan"/>
              </w:rPr>
            </w:r>
            <w:r w:rsidRPr="003E0299">
              <w:rPr>
                <w:rFonts w:ascii="Arial Narrow" w:hAnsi="Arial Narrow" w:cs="Calibri"/>
                <w:noProof/>
                <w:sz w:val="22"/>
                <w:szCs w:val="22"/>
                <w:highlight w:val="cyan"/>
              </w:rPr>
              <w:fldChar w:fldCharType="separate"/>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fldChar w:fldCharType="end"/>
            </w:r>
            <w:r w:rsidRPr="003E0299">
              <w:rPr>
                <w:rFonts w:ascii="Arial Narrow" w:hAnsi="Arial Narrow"/>
                <w:noProof/>
                <w:sz w:val="22"/>
                <w:szCs w:val="22"/>
              </w:rPr>
              <w:t xml:space="preserve"> l</w:t>
            </w:r>
          </w:p>
        </w:tc>
      </w:tr>
      <w:tr w:rsidR="004F4872" w:rsidRPr="00634FEE" w14:paraId="70BC2D98" w14:textId="77777777" w:rsidTr="00C046A8">
        <w:trPr>
          <w:trHeight w:val="284"/>
        </w:trPr>
        <w:tc>
          <w:tcPr>
            <w:tcW w:w="7088" w:type="dxa"/>
            <w:tcBorders>
              <w:top w:val="nil"/>
              <w:left w:val="single" w:sz="8" w:space="0" w:color="auto"/>
              <w:bottom w:val="single" w:sz="4" w:space="0" w:color="auto"/>
              <w:right w:val="single" w:sz="4" w:space="0" w:color="auto"/>
            </w:tcBorders>
            <w:vAlign w:val="center"/>
          </w:tcPr>
          <w:p w14:paraId="739F0EE6" w14:textId="6A456CB5" w:rsidR="004F4872" w:rsidRPr="00B54F4B" w:rsidRDefault="004F4872" w:rsidP="004F4872">
            <w:pPr>
              <w:rPr>
                <w:rFonts w:ascii="Arial Narrow" w:hAnsi="Arial Narrow" w:cs="Tahoma"/>
                <w:color w:val="000000"/>
              </w:rPr>
            </w:pPr>
            <w:r w:rsidRPr="00DF1C75">
              <w:rPr>
                <w:rFonts w:ascii="Arial Narrow" w:hAnsi="Arial Narrow" w:cs="Calibri"/>
                <w:color w:val="000000"/>
                <w:sz w:val="22"/>
                <w:szCs w:val="22"/>
              </w:rPr>
              <w:t xml:space="preserve">Hmotnost </w:t>
            </w:r>
          </w:p>
        </w:tc>
        <w:tc>
          <w:tcPr>
            <w:tcW w:w="1559" w:type="dxa"/>
            <w:tcBorders>
              <w:top w:val="single" w:sz="4" w:space="0" w:color="auto"/>
              <w:left w:val="single" w:sz="4" w:space="0" w:color="auto"/>
              <w:bottom w:val="single" w:sz="4" w:space="0" w:color="auto"/>
              <w:right w:val="single" w:sz="4" w:space="0" w:color="auto"/>
            </w:tcBorders>
            <w:noWrap/>
            <w:vAlign w:val="center"/>
          </w:tcPr>
          <w:p w14:paraId="380B7ACD" w14:textId="51246319" w:rsidR="004F4872" w:rsidRPr="003E0299" w:rsidRDefault="004F4872" w:rsidP="004F4872">
            <w:pPr>
              <w:jc w:val="center"/>
              <w:rPr>
                <w:rFonts w:ascii="Arial Narrow" w:hAnsi="Arial Narrow" w:cs="Tahoma"/>
                <w:color w:val="000000"/>
                <w:sz w:val="22"/>
                <w:szCs w:val="22"/>
              </w:rPr>
            </w:pPr>
            <w:r w:rsidRPr="003E0299">
              <w:rPr>
                <w:rFonts w:ascii="Arial Narrow" w:hAnsi="Arial Narrow" w:cs="Calibri"/>
                <w:color w:val="000000"/>
                <w:sz w:val="22"/>
                <w:szCs w:val="22"/>
              </w:rPr>
              <w:t>max.40 kg</w:t>
            </w:r>
          </w:p>
        </w:tc>
        <w:tc>
          <w:tcPr>
            <w:tcW w:w="1559" w:type="dxa"/>
            <w:noWrap/>
          </w:tcPr>
          <w:p w14:paraId="2B72DE05" w14:textId="7F84B7CA" w:rsidR="004F4872" w:rsidRPr="003E0299" w:rsidRDefault="004F4872" w:rsidP="004F4872">
            <w:pPr>
              <w:rPr>
                <w:rFonts w:ascii="Arial Narrow" w:hAnsi="Arial Narrow"/>
                <w:noProof/>
                <w:sz w:val="22"/>
                <w:szCs w:val="22"/>
              </w:rPr>
            </w:pPr>
            <w:r w:rsidRPr="003E0299">
              <w:rPr>
                <w:rFonts w:ascii="Arial Narrow" w:hAnsi="Arial Narrow" w:cs="Calibri"/>
                <w:noProof/>
                <w:sz w:val="22"/>
                <w:szCs w:val="22"/>
                <w:highlight w:val="cyan"/>
              </w:rPr>
              <w:fldChar w:fldCharType="begin">
                <w:ffData>
                  <w:name w:val="Text1"/>
                  <w:enabled/>
                  <w:calcOnExit w:val="0"/>
                  <w:textInput/>
                </w:ffData>
              </w:fldChar>
            </w:r>
            <w:r w:rsidRPr="003E0299">
              <w:rPr>
                <w:rFonts w:ascii="Arial Narrow" w:hAnsi="Arial Narrow" w:cs="Calibri"/>
                <w:noProof/>
                <w:sz w:val="22"/>
                <w:szCs w:val="22"/>
                <w:highlight w:val="cyan"/>
              </w:rPr>
              <w:instrText xml:space="preserve"> FORMTEXT </w:instrText>
            </w:r>
            <w:r w:rsidRPr="003E0299">
              <w:rPr>
                <w:rFonts w:ascii="Arial Narrow" w:hAnsi="Arial Narrow" w:cs="Calibri"/>
                <w:noProof/>
                <w:sz w:val="22"/>
                <w:szCs w:val="22"/>
                <w:highlight w:val="cyan"/>
              </w:rPr>
            </w:r>
            <w:r w:rsidRPr="003E0299">
              <w:rPr>
                <w:rFonts w:ascii="Arial Narrow" w:hAnsi="Arial Narrow" w:cs="Calibri"/>
                <w:noProof/>
                <w:sz w:val="22"/>
                <w:szCs w:val="22"/>
                <w:highlight w:val="cyan"/>
              </w:rPr>
              <w:fldChar w:fldCharType="separate"/>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fldChar w:fldCharType="end"/>
            </w:r>
            <w:r w:rsidRPr="003E0299">
              <w:rPr>
                <w:rFonts w:ascii="Arial Narrow" w:hAnsi="Arial Narrow" w:cs="Calibri"/>
                <w:noProof/>
                <w:sz w:val="22"/>
                <w:szCs w:val="22"/>
              </w:rPr>
              <w:t xml:space="preserve"> kg</w:t>
            </w:r>
          </w:p>
        </w:tc>
      </w:tr>
      <w:tr w:rsidR="004F4872" w:rsidRPr="00634FEE" w14:paraId="217F68B1" w14:textId="77777777" w:rsidTr="00C046A8">
        <w:trPr>
          <w:trHeight w:val="284"/>
        </w:trPr>
        <w:tc>
          <w:tcPr>
            <w:tcW w:w="7088" w:type="dxa"/>
            <w:tcBorders>
              <w:top w:val="nil"/>
              <w:left w:val="single" w:sz="8" w:space="0" w:color="auto"/>
              <w:bottom w:val="single" w:sz="4" w:space="0" w:color="auto"/>
              <w:right w:val="single" w:sz="4" w:space="0" w:color="auto"/>
            </w:tcBorders>
            <w:vAlign w:val="center"/>
          </w:tcPr>
          <w:p w14:paraId="7E2E20DE" w14:textId="046852AB" w:rsidR="004F4872" w:rsidRPr="00B54F4B" w:rsidRDefault="004F4872" w:rsidP="004F4872">
            <w:pPr>
              <w:rPr>
                <w:rFonts w:ascii="Arial Narrow" w:hAnsi="Arial Narrow" w:cs="Tahoma"/>
                <w:color w:val="000000"/>
              </w:rPr>
            </w:pPr>
            <w:r w:rsidRPr="00DF1C75">
              <w:rPr>
                <w:rFonts w:ascii="Arial Narrow" w:hAnsi="Arial Narrow" w:cs="Calibri"/>
                <w:color w:val="000000"/>
                <w:sz w:val="22"/>
                <w:szCs w:val="22"/>
              </w:rPr>
              <w:t>Rozměr základny</w:t>
            </w:r>
          </w:p>
        </w:tc>
        <w:tc>
          <w:tcPr>
            <w:tcW w:w="1559" w:type="dxa"/>
            <w:tcBorders>
              <w:top w:val="nil"/>
              <w:left w:val="single" w:sz="4" w:space="0" w:color="auto"/>
              <w:bottom w:val="single" w:sz="4" w:space="0" w:color="auto"/>
              <w:right w:val="single" w:sz="4" w:space="0" w:color="auto"/>
            </w:tcBorders>
            <w:noWrap/>
            <w:vAlign w:val="center"/>
          </w:tcPr>
          <w:p w14:paraId="4AAFE034" w14:textId="510FECE3" w:rsidR="004F4872" w:rsidRPr="003E0299" w:rsidRDefault="004F4872" w:rsidP="004F4872">
            <w:pPr>
              <w:jc w:val="center"/>
              <w:rPr>
                <w:rFonts w:ascii="Arial Narrow" w:hAnsi="Arial Narrow" w:cs="Tahoma"/>
                <w:color w:val="000000"/>
                <w:sz w:val="22"/>
                <w:szCs w:val="22"/>
              </w:rPr>
            </w:pPr>
            <w:r w:rsidRPr="003E0299">
              <w:rPr>
                <w:rFonts w:ascii="Arial Narrow" w:hAnsi="Arial Narrow" w:cs="Calibri"/>
                <w:color w:val="000000"/>
                <w:sz w:val="22"/>
                <w:szCs w:val="22"/>
              </w:rPr>
              <w:t>max.180x180 cm</w:t>
            </w:r>
          </w:p>
        </w:tc>
        <w:tc>
          <w:tcPr>
            <w:tcW w:w="1559" w:type="dxa"/>
            <w:noWrap/>
          </w:tcPr>
          <w:p w14:paraId="583918F6" w14:textId="733ECB90" w:rsidR="004F4872" w:rsidRPr="003E0299" w:rsidRDefault="004F4872" w:rsidP="004F4872">
            <w:pPr>
              <w:rPr>
                <w:rFonts w:ascii="Arial Narrow" w:hAnsi="Arial Narrow"/>
                <w:noProof/>
                <w:sz w:val="22"/>
                <w:szCs w:val="22"/>
              </w:rPr>
            </w:pPr>
            <w:r w:rsidRPr="003E0299">
              <w:rPr>
                <w:rFonts w:ascii="Arial Narrow" w:hAnsi="Arial Narrow" w:cs="Calibri"/>
                <w:noProof/>
                <w:sz w:val="22"/>
                <w:szCs w:val="22"/>
                <w:highlight w:val="cyan"/>
              </w:rPr>
              <w:fldChar w:fldCharType="begin">
                <w:ffData>
                  <w:name w:val="Text1"/>
                  <w:enabled/>
                  <w:calcOnExit w:val="0"/>
                  <w:textInput/>
                </w:ffData>
              </w:fldChar>
            </w:r>
            <w:r w:rsidRPr="003E0299">
              <w:rPr>
                <w:rFonts w:ascii="Arial Narrow" w:hAnsi="Arial Narrow" w:cs="Calibri"/>
                <w:noProof/>
                <w:sz w:val="22"/>
                <w:szCs w:val="22"/>
                <w:highlight w:val="cyan"/>
              </w:rPr>
              <w:instrText xml:space="preserve"> FORMTEXT </w:instrText>
            </w:r>
            <w:r w:rsidRPr="003E0299">
              <w:rPr>
                <w:rFonts w:ascii="Arial Narrow" w:hAnsi="Arial Narrow" w:cs="Calibri"/>
                <w:noProof/>
                <w:sz w:val="22"/>
                <w:szCs w:val="22"/>
                <w:highlight w:val="cyan"/>
              </w:rPr>
            </w:r>
            <w:r w:rsidRPr="003E0299">
              <w:rPr>
                <w:rFonts w:ascii="Arial Narrow" w:hAnsi="Arial Narrow" w:cs="Calibri"/>
                <w:noProof/>
                <w:sz w:val="22"/>
                <w:szCs w:val="22"/>
                <w:highlight w:val="cyan"/>
              </w:rPr>
              <w:fldChar w:fldCharType="separate"/>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fldChar w:fldCharType="end"/>
            </w:r>
            <w:r w:rsidRPr="003E0299">
              <w:rPr>
                <w:rFonts w:ascii="Arial Narrow" w:hAnsi="Arial Narrow" w:cs="Calibri"/>
                <w:noProof/>
                <w:sz w:val="22"/>
                <w:szCs w:val="22"/>
              </w:rPr>
              <w:t xml:space="preserve"> cm</w:t>
            </w:r>
            <w:r w:rsidR="000D10E3">
              <w:rPr>
                <w:rFonts w:ascii="Arial Narrow" w:hAnsi="Arial Narrow" w:cs="Calibri"/>
                <w:noProof/>
                <w:sz w:val="22"/>
                <w:szCs w:val="22"/>
              </w:rPr>
              <w:t xml:space="preserve"> x cm</w:t>
            </w:r>
          </w:p>
        </w:tc>
      </w:tr>
      <w:tr w:rsidR="004F4872" w:rsidRPr="00634FEE" w14:paraId="77933ADD" w14:textId="77777777" w:rsidTr="00C046A8">
        <w:trPr>
          <w:trHeight w:val="284"/>
        </w:trPr>
        <w:tc>
          <w:tcPr>
            <w:tcW w:w="7088" w:type="dxa"/>
            <w:tcBorders>
              <w:top w:val="nil"/>
              <w:left w:val="single" w:sz="8" w:space="0" w:color="auto"/>
              <w:bottom w:val="single" w:sz="4" w:space="0" w:color="auto"/>
              <w:right w:val="single" w:sz="4" w:space="0" w:color="auto"/>
            </w:tcBorders>
            <w:vAlign w:val="center"/>
          </w:tcPr>
          <w:p w14:paraId="2FE0012E" w14:textId="313827B7" w:rsidR="004F4872" w:rsidRPr="00B54F4B" w:rsidRDefault="004F4872" w:rsidP="004F4872">
            <w:pPr>
              <w:rPr>
                <w:rFonts w:ascii="Arial Narrow" w:hAnsi="Arial Narrow" w:cs="Tahoma"/>
                <w:color w:val="000000"/>
              </w:rPr>
            </w:pPr>
            <w:r w:rsidRPr="00DF1C75">
              <w:rPr>
                <w:rFonts w:ascii="Arial Narrow" w:hAnsi="Arial Narrow" w:cs="Calibri"/>
                <w:color w:val="000000"/>
                <w:sz w:val="22"/>
                <w:szCs w:val="22"/>
              </w:rPr>
              <w:t>Výška</w:t>
            </w:r>
          </w:p>
        </w:tc>
        <w:tc>
          <w:tcPr>
            <w:tcW w:w="1559" w:type="dxa"/>
            <w:tcBorders>
              <w:top w:val="nil"/>
              <w:left w:val="single" w:sz="4" w:space="0" w:color="auto"/>
              <w:bottom w:val="single" w:sz="4" w:space="0" w:color="auto"/>
              <w:right w:val="single" w:sz="4" w:space="0" w:color="auto"/>
            </w:tcBorders>
            <w:noWrap/>
            <w:vAlign w:val="center"/>
          </w:tcPr>
          <w:p w14:paraId="3F9A0200" w14:textId="4EA51197" w:rsidR="004F4872" w:rsidRPr="003E0299" w:rsidRDefault="004F4872" w:rsidP="004F4872">
            <w:pPr>
              <w:jc w:val="center"/>
              <w:rPr>
                <w:rFonts w:ascii="Arial Narrow" w:hAnsi="Arial Narrow" w:cs="Tahoma"/>
                <w:color w:val="000000"/>
                <w:sz w:val="22"/>
                <w:szCs w:val="22"/>
              </w:rPr>
            </w:pPr>
            <w:r w:rsidRPr="003E0299">
              <w:rPr>
                <w:rFonts w:ascii="Arial Narrow" w:hAnsi="Arial Narrow" w:cs="Calibri"/>
                <w:color w:val="000000"/>
                <w:sz w:val="22"/>
                <w:szCs w:val="22"/>
              </w:rPr>
              <w:t>max. 120 cm</w:t>
            </w:r>
          </w:p>
        </w:tc>
        <w:tc>
          <w:tcPr>
            <w:tcW w:w="1559" w:type="dxa"/>
            <w:noWrap/>
          </w:tcPr>
          <w:p w14:paraId="124B8DFF" w14:textId="6A9F8CB8" w:rsidR="004F4872" w:rsidRPr="003E0299" w:rsidRDefault="004F4872" w:rsidP="004F4872">
            <w:pPr>
              <w:rPr>
                <w:rFonts w:ascii="Arial Narrow" w:hAnsi="Arial Narrow"/>
                <w:sz w:val="22"/>
                <w:szCs w:val="22"/>
              </w:rPr>
            </w:pPr>
            <w:r w:rsidRPr="003E0299">
              <w:rPr>
                <w:rFonts w:ascii="Arial Narrow" w:hAnsi="Arial Narrow" w:cs="Calibri"/>
                <w:noProof/>
                <w:sz w:val="22"/>
                <w:szCs w:val="22"/>
                <w:highlight w:val="cyan"/>
              </w:rPr>
              <w:fldChar w:fldCharType="begin">
                <w:ffData>
                  <w:name w:val="Text1"/>
                  <w:enabled/>
                  <w:calcOnExit w:val="0"/>
                  <w:textInput/>
                </w:ffData>
              </w:fldChar>
            </w:r>
            <w:r w:rsidRPr="003E0299">
              <w:rPr>
                <w:rFonts w:ascii="Arial Narrow" w:hAnsi="Arial Narrow" w:cs="Calibri"/>
                <w:noProof/>
                <w:sz w:val="22"/>
                <w:szCs w:val="22"/>
                <w:highlight w:val="cyan"/>
              </w:rPr>
              <w:instrText xml:space="preserve"> FORMTEXT </w:instrText>
            </w:r>
            <w:r w:rsidRPr="003E0299">
              <w:rPr>
                <w:rFonts w:ascii="Arial Narrow" w:hAnsi="Arial Narrow" w:cs="Calibri"/>
                <w:noProof/>
                <w:sz w:val="22"/>
                <w:szCs w:val="22"/>
                <w:highlight w:val="cyan"/>
              </w:rPr>
            </w:r>
            <w:r w:rsidRPr="003E0299">
              <w:rPr>
                <w:rFonts w:ascii="Arial Narrow" w:hAnsi="Arial Narrow" w:cs="Calibri"/>
                <w:noProof/>
                <w:sz w:val="22"/>
                <w:szCs w:val="22"/>
                <w:highlight w:val="cyan"/>
              </w:rPr>
              <w:fldChar w:fldCharType="separate"/>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fldChar w:fldCharType="end"/>
            </w:r>
            <w:r w:rsidRPr="003E0299">
              <w:rPr>
                <w:rFonts w:ascii="Arial Narrow" w:hAnsi="Arial Narrow" w:cs="Calibri"/>
                <w:noProof/>
                <w:sz w:val="22"/>
                <w:szCs w:val="22"/>
              </w:rPr>
              <w:t xml:space="preserve"> cm</w:t>
            </w:r>
          </w:p>
        </w:tc>
      </w:tr>
      <w:tr w:rsidR="004F4872" w:rsidRPr="00634FEE" w14:paraId="4025BE3C" w14:textId="77777777" w:rsidTr="00C046A8">
        <w:trPr>
          <w:trHeight w:val="284"/>
        </w:trPr>
        <w:tc>
          <w:tcPr>
            <w:tcW w:w="7088" w:type="dxa"/>
            <w:tcBorders>
              <w:top w:val="nil"/>
              <w:left w:val="single" w:sz="8" w:space="0" w:color="auto"/>
              <w:bottom w:val="single" w:sz="4" w:space="0" w:color="auto"/>
              <w:right w:val="single" w:sz="4" w:space="0" w:color="auto"/>
            </w:tcBorders>
            <w:vAlign w:val="center"/>
          </w:tcPr>
          <w:p w14:paraId="66461835" w14:textId="525856CB" w:rsidR="004F4872" w:rsidRPr="00B54F4B" w:rsidRDefault="004F4872" w:rsidP="004F4872">
            <w:pPr>
              <w:rPr>
                <w:rFonts w:ascii="Arial Narrow" w:hAnsi="Arial Narrow" w:cs="Tahoma"/>
              </w:rPr>
            </w:pPr>
            <w:r w:rsidRPr="00DF1C75">
              <w:rPr>
                <w:rFonts w:ascii="Arial Narrow" w:hAnsi="Arial Narrow" w:cs="Calibri"/>
                <w:color w:val="000000"/>
                <w:sz w:val="22"/>
                <w:szCs w:val="22"/>
              </w:rPr>
              <w:t>Materiál plast</w:t>
            </w:r>
          </w:p>
        </w:tc>
        <w:tc>
          <w:tcPr>
            <w:tcW w:w="1559" w:type="dxa"/>
            <w:tcBorders>
              <w:top w:val="nil"/>
              <w:left w:val="single" w:sz="4" w:space="0" w:color="auto"/>
              <w:bottom w:val="single" w:sz="4" w:space="0" w:color="auto"/>
              <w:right w:val="single" w:sz="4" w:space="0" w:color="auto"/>
            </w:tcBorders>
            <w:noWrap/>
            <w:vAlign w:val="center"/>
          </w:tcPr>
          <w:p w14:paraId="2A1BA70F" w14:textId="70F93A71" w:rsidR="004F4872" w:rsidRPr="003E0299" w:rsidRDefault="004F4872" w:rsidP="004F4872">
            <w:pPr>
              <w:jc w:val="center"/>
              <w:rPr>
                <w:rFonts w:ascii="Arial Narrow" w:hAnsi="Arial Narrow" w:cs="Tahoma"/>
                <w:sz w:val="22"/>
                <w:szCs w:val="22"/>
              </w:rPr>
            </w:pPr>
            <w:r w:rsidRPr="003E0299">
              <w:rPr>
                <w:rFonts w:ascii="Arial Narrow" w:hAnsi="Arial Narrow" w:cs="Calibri"/>
                <w:color w:val="000000"/>
                <w:sz w:val="22"/>
                <w:szCs w:val="22"/>
              </w:rPr>
              <w:t>ANO</w:t>
            </w:r>
          </w:p>
        </w:tc>
        <w:tc>
          <w:tcPr>
            <w:tcW w:w="1559" w:type="dxa"/>
            <w:noWrap/>
          </w:tcPr>
          <w:p w14:paraId="01E4C351" w14:textId="77777777" w:rsidR="004F4872" w:rsidRPr="003E0299" w:rsidRDefault="004F4872" w:rsidP="004F4872">
            <w:pPr>
              <w:rPr>
                <w:rFonts w:ascii="Arial Narrow" w:hAnsi="Arial Narrow"/>
                <w:noProof/>
                <w:sz w:val="22"/>
                <w:szCs w:val="22"/>
              </w:rPr>
            </w:pPr>
            <w:r w:rsidRPr="003E0299">
              <w:rPr>
                <w:rFonts w:ascii="Arial Narrow" w:hAnsi="Arial Narrow" w:cs="Calibri"/>
                <w:noProof/>
                <w:sz w:val="22"/>
                <w:szCs w:val="22"/>
                <w:highlight w:val="cyan"/>
              </w:rPr>
              <w:fldChar w:fldCharType="begin">
                <w:ffData>
                  <w:name w:val="Text1"/>
                  <w:enabled/>
                  <w:calcOnExit w:val="0"/>
                  <w:textInput/>
                </w:ffData>
              </w:fldChar>
            </w:r>
            <w:r w:rsidRPr="003E0299">
              <w:rPr>
                <w:rFonts w:ascii="Arial Narrow" w:hAnsi="Arial Narrow" w:cs="Calibri"/>
                <w:noProof/>
                <w:sz w:val="22"/>
                <w:szCs w:val="22"/>
                <w:highlight w:val="cyan"/>
              </w:rPr>
              <w:instrText xml:space="preserve"> FORMTEXT </w:instrText>
            </w:r>
            <w:r w:rsidRPr="003E0299">
              <w:rPr>
                <w:rFonts w:ascii="Arial Narrow" w:hAnsi="Arial Narrow" w:cs="Calibri"/>
                <w:noProof/>
                <w:sz w:val="22"/>
                <w:szCs w:val="22"/>
                <w:highlight w:val="cyan"/>
              </w:rPr>
            </w:r>
            <w:r w:rsidRPr="003E0299">
              <w:rPr>
                <w:rFonts w:ascii="Arial Narrow" w:hAnsi="Arial Narrow" w:cs="Calibri"/>
                <w:noProof/>
                <w:sz w:val="22"/>
                <w:szCs w:val="22"/>
                <w:highlight w:val="cyan"/>
              </w:rPr>
              <w:fldChar w:fldCharType="separate"/>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fldChar w:fldCharType="end"/>
            </w:r>
          </w:p>
        </w:tc>
      </w:tr>
      <w:tr w:rsidR="004F4872" w:rsidRPr="00634FEE" w14:paraId="63D7B32A" w14:textId="77777777" w:rsidTr="00C046A8">
        <w:trPr>
          <w:trHeight w:val="284"/>
        </w:trPr>
        <w:tc>
          <w:tcPr>
            <w:tcW w:w="7088" w:type="dxa"/>
            <w:tcBorders>
              <w:top w:val="nil"/>
              <w:left w:val="single" w:sz="8" w:space="0" w:color="auto"/>
              <w:bottom w:val="single" w:sz="4" w:space="0" w:color="auto"/>
              <w:right w:val="single" w:sz="4" w:space="0" w:color="auto"/>
            </w:tcBorders>
            <w:vAlign w:val="center"/>
          </w:tcPr>
          <w:p w14:paraId="02FFEC67" w14:textId="2206963F" w:rsidR="004F4872" w:rsidRPr="00B54F4B" w:rsidRDefault="004F4872" w:rsidP="004F4872">
            <w:pPr>
              <w:rPr>
                <w:rFonts w:ascii="Arial Narrow" w:hAnsi="Arial Narrow" w:cs="Tahoma"/>
                <w:color w:val="000000"/>
              </w:rPr>
            </w:pPr>
            <w:r w:rsidRPr="00DF1C75">
              <w:rPr>
                <w:rFonts w:ascii="Arial Narrow" w:hAnsi="Arial Narrow" w:cs="Calibri"/>
                <w:color w:val="000000"/>
                <w:sz w:val="22"/>
                <w:szCs w:val="22"/>
              </w:rPr>
              <w:t>Vybírání kompostu</w:t>
            </w:r>
          </w:p>
        </w:tc>
        <w:tc>
          <w:tcPr>
            <w:tcW w:w="1559" w:type="dxa"/>
            <w:tcBorders>
              <w:top w:val="nil"/>
              <w:left w:val="single" w:sz="4" w:space="0" w:color="auto"/>
              <w:bottom w:val="single" w:sz="4" w:space="0" w:color="auto"/>
              <w:right w:val="single" w:sz="4" w:space="0" w:color="auto"/>
            </w:tcBorders>
            <w:noWrap/>
            <w:vAlign w:val="center"/>
          </w:tcPr>
          <w:p w14:paraId="2F1CE56A" w14:textId="24440408" w:rsidR="004F4872" w:rsidRPr="003E0299" w:rsidRDefault="004F4872" w:rsidP="004F4872">
            <w:pPr>
              <w:jc w:val="center"/>
              <w:rPr>
                <w:rFonts w:ascii="Arial Narrow" w:hAnsi="Arial Narrow" w:cs="Tahoma"/>
                <w:color w:val="000000"/>
                <w:sz w:val="22"/>
                <w:szCs w:val="22"/>
              </w:rPr>
            </w:pPr>
            <w:r w:rsidRPr="003E0299">
              <w:rPr>
                <w:rFonts w:ascii="Arial Narrow" w:hAnsi="Arial Narrow" w:cs="Calibri"/>
                <w:color w:val="000000"/>
                <w:sz w:val="22"/>
                <w:szCs w:val="22"/>
              </w:rPr>
              <w:t>min. ze 2 stran</w:t>
            </w:r>
          </w:p>
        </w:tc>
        <w:tc>
          <w:tcPr>
            <w:tcW w:w="1559" w:type="dxa"/>
            <w:noWrap/>
          </w:tcPr>
          <w:p w14:paraId="0299DD9E" w14:textId="1F87ECB2" w:rsidR="004F4872" w:rsidRPr="003E0299" w:rsidRDefault="004F4872" w:rsidP="004F4872">
            <w:pPr>
              <w:rPr>
                <w:rFonts w:ascii="Arial Narrow" w:hAnsi="Arial Narrow"/>
                <w:sz w:val="22"/>
                <w:szCs w:val="22"/>
              </w:rPr>
            </w:pPr>
            <w:r w:rsidRPr="003E0299">
              <w:rPr>
                <w:rFonts w:ascii="Arial Narrow" w:hAnsi="Arial Narrow" w:cs="Calibri"/>
                <w:noProof/>
                <w:sz w:val="22"/>
                <w:szCs w:val="22"/>
                <w:highlight w:val="cyan"/>
              </w:rPr>
              <w:fldChar w:fldCharType="begin">
                <w:ffData>
                  <w:name w:val="Text1"/>
                  <w:enabled/>
                  <w:calcOnExit w:val="0"/>
                  <w:textInput/>
                </w:ffData>
              </w:fldChar>
            </w:r>
            <w:r w:rsidRPr="003E0299">
              <w:rPr>
                <w:rFonts w:ascii="Arial Narrow" w:hAnsi="Arial Narrow" w:cs="Calibri"/>
                <w:noProof/>
                <w:sz w:val="22"/>
                <w:szCs w:val="22"/>
                <w:highlight w:val="cyan"/>
              </w:rPr>
              <w:instrText xml:space="preserve"> FORMTEXT </w:instrText>
            </w:r>
            <w:r w:rsidRPr="003E0299">
              <w:rPr>
                <w:rFonts w:ascii="Arial Narrow" w:hAnsi="Arial Narrow" w:cs="Calibri"/>
                <w:noProof/>
                <w:sz w:val="22"/>
                <w:szCs w:val="22"/>
                <w:highlight w:val="cyan"/>
              </w:rPr>
            </w:r>
            <w:r w:rsidRPr="003E0299">
              <w:rPr>
                <w:rFonts w:ascii="Arial Narrow" w:hAnsi="Arial Narrow" w:cs="Calibri"/>
                <w:noProof/>
                <w:sz w:val="22"/>
                <w:szCs w:val="22"/>
                <w:highlight w:val="cyan"/>
              </w:rPr>
              <w:fldChar w:fldCharType="separate"/>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fldChar w:fldCharType="end"/>
            </w:r>
            <w:r w:rsidRPr="003E0299">
              <w:rPr>
                <w:rFonts w:ascii="Arial Narrow" w:hAnsi="Arial Narrow" w:cs="Calibri"/>
                <w:noProof/>
                <w:sz w:val="22"/>
                <w:szCs w:val="22"/>
              </w:rPr>
              <w:t xml:space="preserve"> počet stran</w:t>
            </w:r>
          </w:p>
        </w:tc>
      </w:tr>
      <w:tr w:rsidR="004F4872" w:rsidRPr="00634FEE" w14:paraId="09186CD7" w14:textId="77777777" w:rsidTr="00C046A8">
        <w:trPr>
          <w:trHeight w:val="284"/>
        </w:trPr>
        <w:tc>
          <w:tcPr>
            <w:tcW w:w="7088" w:type="dxa"/>
            <w:tcBorders>
              <w:top w:val="nil"/>
              <w:left w:val="single" w:sz="8" w:space="0" w:color="auto"/>
              <w:bottom w:val="single" w:sz="4" w:space="0" w:color="auto"/>
              <w:right w:val="single" w:sz="4" w:space="0" w:color="auto"/>
            </w:tcBorders>
            <w:vAlign w:val="center"/>
          </w:tcPr>
          <w:p w14:paraId="65013803" w14:textId="71BEA2F6" w:rsidR="004F4872" w:rsidRPr="00B54F4B" w:rsidRDefault="004F4872" w:rsidP="004F4872">
            <w:pPr>
              <w:rPr>
                <w:rFonts w:ascii="Arial Narrow" w:hAnsi="Arial Narrow" w:cs="Tahoma"/>
                <w:color w:val="000000"/>
              </w:rPr>
            </w:pPr>
            <w:r w:rsidRPr="00DF1C75">
              <w:rPr>
                <w:rFonts w:ascii="Arial Narrow" w:hAnsi="Arial Narrow" w:cs="Calibri"/>
                <w:color w:val="000000"/>
                <w:sz w:val="22"/>
                <w:szCs w:val="22"/>
              </w:rPr>
              <w:t>Tepelná odolnost - 30 až 45 C</w:t>
            </w:r>
          </w:p>
        </w:tc>
        <w:tc>
          <w:tcPr>
            <w:tcW w:w="1559" w:type="dxa"/>
            <w:tcBorders>
              <w:top w:val="nil"/>
              <w:left w:val="single" w:sz="4" w:space="0" w:color="auto"/>
              <w:bottom w:val="single" w:sz="4" w:space="0" w:color="auto"/>
              <w:right w:val="single" w:sz="4" w:space="0" w:color="auto"/>
            </w:tcBorders>
            <w:noWrap/>
            <w:vAlign w:val="center"/>
          </w:tcPr>
          <w:p w14:paraId="7ACEAF31" w14:textId="605B5E94" w:rsidR="004F4872" w:rsidRPr="003E0299" w:rsidRDefault="004F4872" w:rsidP="004F4872">
            <w:pPr>
              <w:jc w:val="center"/>
              <w:rPr>
                <w:rFonts w:ascii="Arial Narrow" w:hAnsi="Arial Narrow" w:cs="Tahoma"/>
                <w:color w:val="000000"/>
                <w:sz w:val="22"/>
                <w:szCs w:val="22"/>
              </w:rPr>
            </w:pPr>
            <w:r w:rsidRPr="003E0299">
              <w:rPr>
                <w:rFonts w:ascii="Arial Narrow" w:hAnsi="Arial Narrow" w:cs="Tahoma"/>
                <w:caps/>
                <w:color w:val="000000"/>
                <w:sz w:val="22"/>
                <w:szCs w:val="22"/>
              </w:rPr>
              <w:t>ANO</w:t>
            </w:r>
          </w:p>
        </w:tc>
        <w:tc>
          <w:tcPr>
            <w:tcW w:w="1559" w:type="dxa"/>
            <w:noWrap/>
          </w:tcPr>
          <w:p w14:paraId="6623DE6A" w14:textId="77777777" w:rsidR="004F4872" w:rsidRPr="003E0299" w:rsidRDefault="004F4872" w:rsidP="004F4872">
            <w:pPr>
              <w:rPr>
                <w:rFonts w:ascii="Arial Narrow" w:hAnsi="Arial Narrow"/>
                <w:noProof/>
                <w:sz w:val="22"/>
                <w:szCs w:val="22"/>
              </w:rPr>
            </w:pPr>
            <w:r w:rsidRPr="003E0299">
              <w:rPr>
                <w:rFonts w:ascii="Arial Narrow" w:hAnsi="Arial Narrow" w:cs="Calibri"/>
                <w:noProof/>
                <w:sz w:val="22"/>
                <w:szCs w:val="22"/>
                <w:highlight w:val="cyan"/>
              </w:rPr>
              <w:fldChar w:fldCharType="begin">
                <w:ffData>
                  <w:name w:val="Text1"/>
                  <w:enabled/>
                  <w:calcOnExit w:val="0"/>
                  <w:textInput/>
                </w:ffData>
              </w:fldChar>
            </w:r>
            <w:r w:rsidRPr="003E0299">
              <w:rPr>
                <w:rFonts w:ascii="Arial Narrow" w:hAnsi="Arial Narrow" w:cs="Calibri"/>
                <w:noProof/>
                <w:sz w:val="22"/>
                <w:szCs w:val="22"/>
                <w:highlight w:val="cyan"/>
              </w:rPr>
              <w:instrText xml:space="preserve"> FORMTEXT </w:instrText>
            </w:r>
            <w:r w:rsidRPr="003E0299">
              <w:rPr>
                <w:rFonts w:ascii="Arial Narrow" w:hAnsi="Arial Narrow" w:cs="Calibri"/>
                <w:noProof/>
                <w:sz w:val="22"/>
                <w:szCs w:val="22"/>
                <w:highlight w:val="cyan"/>
              </w:rPr>
            </w:r>
            <w:r w:rsidRPr="003E0299">
              <w:rPr>
                <w:rFonts w:ascii="Arial Narrow" w:hAnsi="Arial Narrow" w:cs="Calibri"/>
                <w:noProof/>
                <w:sz w:val="22"/>
                <w:szCs w:val="22"/>
                <w:highlight w:val="cyan"/>
              </w:rPr>
              <w:fldChar w:fldCharType="separate"/>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fldChar w:fldCharType="end"/>
            </w:r>
          </w:p>
        </w:tc>
      </w:tr>
      <w:tr w:rsidR="004F4872" w:rsidRPr="00634FEE" w14:paraId="4C643004" w14:textId="77777777" w:rsidTr="00C046A8">
        <w:trPr>
          <w:trHeight w:val="284"/>
        </w:trPr>
        <w:tc>
          <w:tcPr>
            <w:tcW w:w="7088" w:type="dxa"/>
            <w:tcBorders>
              <w:top w:val="nil"/>
              <w:left w:val="single" w:sz="8" w:space="0" w:color="auto"/>
              <w:bottom w:val="single" w:sz="4" w:space="0" w:color="auto"/>
              <w:right w:val="single" w:sz="4" w:space="0" w:color="auto"/>
            </w:tcBorders>
            <w:vAlign w:val="center"/>
          </w:tcPr>
          <w:p w14:paraId="09142FE7" w14:textId="6F5F5B43" w:rsidR="004F4872" w:rsidRPr="00B54F4B" w:rsidRDefault="004F4872" w:rsidP="004F4872">
            <w:pPr>
              <w:rPr>
                <w:rFonts w:ascii="Arial Narrow" w:hAnsi="Arial Narrow" w:cs="Tahoma"/>
                <w:color w:val="000000"/>
              </w:rPr>
            </w:pPr>
            <w:r w:rsidRPr="00DF1C75">
              <w:rPr>
                <w:rFonts w:ascii="Arial Narrow" w:hAnsi="Arial Narrow" w:cs="Calibri"/>
                <w:color w:val="000000"/>
                <w:sz w:val="22"/>
                <w:szCs w:val="22"/>
              </w:rPr>
              <w:t>Materiál odolný UV z</w:t>
            </w:r>
            <w:r w:rsidR="00561532">
              <w:rPr>
                <w:rFonts w:ascii="Arial Narrow" w:hAnsi="Arial Narrow" w:cs="Calibri"/>
                <w:color w:val="000000"/>
                <w:sz w:val="22"/>
                <w:szCs w:val="22"/>
              </w:rPr>
              <w:t>á</w:t>
            </w:r>
            <w:r w:rsidRPr="00DF1C75">
              <w:rPr>
                <w:rFonts w:ascii="Arial Narrow" w:hAnsi="Arial Narrow" w:cs="Calibri"/>
                <w:color w:val="000000"/>
                <w:sz w:val="22"/>
                <w:szCs w:val="22"/>
              </w:rPr>
              <w:t>ření</w:t>
            </w:r>
          </w:p>
        </w:tc>
        <w:tc>
          <w:tcPr>
            <w:tcW w:w="1559" w:type="dxa"/>
            <w:tcBorders>
              <w:top w:val="nil"/>
              <w:left w:val="single" w:sz="4" w:space="0" w:color="auto"/>
              <w:bottom w:val="single" w:sz="4" w:space="0" w:color="auto"/>
              <w:right w:val="single" w:sz="4" w:space="0" w:color="auto"/>
            </w:tcBorders>
            <w:noWrap/>
            <w:vAlign w:val="center"/>
          </w:tcPr>
          <w:p w14:paraId="667E6272" w14:textId="2C482C08" w:rsidR="004F4872" w:rsidRPr="003E0299" w:rsidRDefault="004F4872" w:rsidP="004F4872">
            <w:pPr>
              <w:jc w:val="center"/>
              <w:rPr>
                <w:rFonts w:ascii="Arial Narrow" w:hAnsi="Arial Narrow" w:cs="Tahoma"/>
                <w:color w:val="000000"/>
                <w:sz w:val="22"/>
                <w:szCs w:val="22"/>
              </w:rPr>
            </w:pPr>
            <w:r w:rsidRPr="003E0299">
              <w:rPr>
                <w:rFonts w:ascii="Arial Narrow" w:hAnsi="Arial Narrow" w:cs="Calibri"/>
                <w:color w:val="000000"/>
                <w:sz w:val="22"/>
                <w:szCs w:val="22"/>
              </w:rPr>
              <w:t>ANO</w:t>
            </w:r>
          </w:p>
        </w:tc>
        <w:tc>
          <w:tcPr>
            <w:tcW w:w="1559" w:type="dxa"/>
            <w:noWrap/>
          </w:tcPr>
          <w:p w14:paraId="19938BBA" w14:textId="77777777" w:rsidR="004F4872" w:rsidRPr="003E0299" w:rsidRDefault="004F4872" w:rsidP="004F4872">
            <w:pPr>
              <w:rPr>
                <w:rFonts w:ascii="Arial Narrow" w:hAnsi="Arial Narrow"/>
                <w:noProof/>
                <w:sz w:val="22"/>
                <w:szCs w:val="22"/>
              </w:rPr>
            </w:pPr>
            <w:r w:rsidRPr="003E0299">
              <w:rPr>
                <w:rFonts w:ascii="Arial Narrow" w:hAnsi="Arial Narrow" w:cs="Calibri"/>
                <w:noProof/>
                <w:sz w:val="22"/>
                <w:szCs w:val="22"/>
                <w:highlight w:val="cyan"/>
              </w:rPr>
              <w:fldChar w:fldCharType="begin">
                <w:ffData>
                  <w:name w:val="Text1"/>
                  <w:enabled/>
                  <w:calcOnExit w:val="0"/>
                  <w:textInput/>
                </w:ffData>
              </w:fldChar>
            </w:r>
            <w:r w:rsidRPr="003E0299">
              <w:rPr>
                <w:rFonts w:ascii="Arial Narrow" w:hAnsi="Arial Narrow" w:cs="Calibri"/>
                <w:noProof/>
                <w:sz w:val="22"/>
                <w:szCs w:val="22"/>
                <w:highlight w:val="cyan"/>
              </w:rPr>
              <w:instrText xml:space="preserve"> FORMTEXT </w:instrText>
            </w:r>
            <w:r w:rsidRPr="003E0299">
              <w:rPr>
                <w:rFonts w:ascii="Arial Narrow" w:hAnsi="Arial Narrow" w:cs="Calibri"/>
                <w:noProof/>
                <w:sz w:val="22"/>
                <w:szCs w:val="22"/>
                <w:highlight w:val="cyan"/>
              </w:rPr>
            </w:r>
            <w:r w:rsidRPr="003E0299">
              <w:rPr>
                <w:rFonts w:ascii="Arial Narrow" w:hAnsi="Arial Narrow" w:cs="Calibri"/>
                <w:noProof/>
                <w:sz w:val="22"/>
                <w:szCs w:val="22"/>
                <w:highlight w:val="cyan"/>
              </w:rPr>
              <w:fldChar w:fldCharType="separate"/>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fldChar w:fldCharType="end"/>
            </w:r>
          </w:p>
        </w:tc>
      </w:tr>
      <w:tr w:rsidR="004F4872" w:rsidRPr="00634FEE" w14:paraId="041A6219" w14:textId="77777777" w:rsidTr="00C046A8">
        <w:trPr>
          <w:trHeight w:val="284"/>
        </w:trPr>
        <w:tc>
          <w:tcPr>
            <w:tcW w:w="7088" w:type="dxa"/>
            <w:tcBorders>
              <w:top w:val="nil"/>
              <w:left w:val="single" w:sz="8" w:space="0" w:color="auto"/>
              <w:bottom w:val="single" w:sz="4" w:space="0" w:color="auto"/>
              <w:right w:val="single" w:sz="4" w:space="0" w:color="auto"/>
            </w:tcBorders>
            <w:vAlign w:val="center"/>
          </w:tcPr>
          <w:p w14:paraId="3A92F44D" w14:textId="48F7002B" w:rsidR="004F4872" w:rsidRPr="00B54F4B" w:rsidRDefault="004F4872" w:rsidP="004F4872">
            <w:pPr>
              <w:rPr>
                <w:rFonts w:ascii="Arial Narrow" w:hAnsi="Arial Narrow" w:cs="Tahoma"/>
              </w:rPr>
            </w:pPr>
            <w:r w:rsidRPr="00DF1C75">
              <w:rPr>
                <w:rFonts w:ascii="Arial Narrow" w:hAnsi="Arial Narrow" w:cs="Calibri"/>
                <w:color w:val="000000"/>
                <w:sz w:val="22"/>
                <w:szCs w:val="22"/>
              </w:rPr>
              <w:t>Bez dna</w:t>
            </w:r>
          </w:p>
        </w:tc>
        <w:tc>
          <w:tcPr>
            <w:tcW w:w="1559" w:type="dxa"/>
            <w:tcBorders>
              <w:top w:val="nil"/>
              <w:left w:val="single" w:sz="4" w:space="0" w:color="auto"/>
              <w:bottom w:val="single" w:sz="4" w:space="0" w:color="auto"/>
              <w:right w:val="single" w:sz="4" w:space="0" w:color="auto"/>
            </w:tcBorders>
            <w:noWrap/>
            <w:vAlign w:val="center"/>
          </w:tcPr>
          <w:p w14:paraId="32B30890" w14:textId="67CE07B2" w:rsidR="004F4872" w:rsidRPr="003E0299" w:rsidRDefault="004F4872" w:rsidP="004F4872">
            <w:pPr>
              <w:jc w:val="center"/>
              <w:rPr>
                <w:rFonts w:ascii="Arial Narrow" w:hAnsi="Arial Narrow" w:cs="Tahoma"/>
                <w:sz w:val="22"/>
                <w:szCs w:val="22"/>
              </w:rPr>
            </w:pPr>
            <w:r w:rsidRPr="003E0299">
              <w:rPr>
                <w:rFonts w:ascii="Arial Narrow" w:hAnsi="Arial Narrow" w:cs="Calibri"/>
                <w:color w:val="000000"/>
                <w:sz w:val="22"/>
                <w:szCs w:val="22"/>
              </w:rPr>
              <w:t>ANO</w:t>
            </w:r>
          </w:p>
        </w:tc>
        <w:tc>
          <w:tcPr>
            <w:tcW w:w="1559" w:type="dxa"/>
            <w:noWrap/>
          </w:tcPr>
          <w:p w14:paraId="195C46F2" w14:textId="77777777" w:rsidR="004F4872" w:rsidRPr="003E0299" w:rsidRDefault="004F4872" w:rsidP="004F4872">
            <w:pPr>
              <w:rPr>
                <w:rFonts w:ascii="Arial Narrow" w:hAnsi="Arial Narrow"/>
                <w:noProof/>
                <w:sz w:val="22"/>
                <w:szCs w:val="22"/>
              </w:rPr>
            </w:pPr>
            <w:r w:rsidRPr="003E0299">
              <w:rPr>
                <w:rFonts w:ascii="Arial Narrow" w:hAnsi="Arial Narrow" w:cs="Calibri"/>
                <w:noProof/>
                <w:sz w:val="22"/>
                <w:szCs w:val="22"/>
                <w:highlight w:val="cyan"/>
              </w:rPr>
              <w:fldChar w:fldCharType="begin">
                <w:ffData>
                  <w:name w:val="Text1"/>
                  <w:enabled/>
                  <w:calcOnExit w:val="0"/>
                  <w:textInput/>
                </w:ffData>
              </w:fldChar>
            </w:r>
            <w:r w:rsidRPr="003E0299">
              <w:rPr>
                <w:rFonts w:ascii="Arial Narrow" w:hAnsi="Arial Narrow" w:cs="Calibri"/>
                <w:noProof/>
                <w:sz w:val="22"/>
                <w:szCs w:val="22"/>
                <w:highlight w:val="cyan"/>
              </w:rPr>
              <w:instrText xml:space="preserve"> FORMTEXT </w:instrText>
            </w:r>
            <w:r w:rsidRPr="003E0299">
              <w:rPr>
                <w:rFonts w:ascii="Arial Narrow" w:hAnsi="Arial Narrow" w:cs="Calibri"/>
                <w:noProof/>
                <w:sz w:val="22"/>
                <w:szCs w:val="22"/>
                <w:highlight w:val="cyan"/>
              </w:rPr>
            </w:r>
            <w:r w:rsidRPr="003E0299">
              <w:rPr>
                <w:rFonts w:ascii="Arial Narrow" w:hAnsi="Arial Narrow" w:cs="Calibri"/>
                <w:noProof/>
                <w:sz w:val="22"/>
                <w:szCs w:val="22"/>
                <w:highlight w:val="cyan"/>
              </w:rPr>
              <w:fldChar w:fldCharType="separate"/>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fldChar w:fldCharType="end"/>
            </w:r>
          </w:p>
        </w:tc>
      </w:tr>
      <w:tr w:rsidR="004F4872" w:rsidRPr="00634FEE" w14:paraId="3387641B" w14:textId="77777777" w:rsidTr="00C046A8">
        <w:trPr>
          <w:trHeight w:val="284"/>
        </w:trPr>
        <w:tc>
          <w:tcPr>
            <w:tcW w:w="7088" w:type="dxa"/>
            <w:tcBorders>
              <w:top w:val="nil"/>
              <w:left w:val="single" w:sz="4" w:space="0" w:color="auto"/>
              <w:bottom w:val="single" w:sz="4" w:space="0" w:color="auto"/>
              <w:right w:val="single" w:sz="4" w:space="0" w:color="auto"/>
            </w:tcBorders>
            <w:vAlign w:val="center"/>
          </w:tcPr>
          <w:p w14:paraId="033204B2" w14:textId="46CE50C8" w:rsidR="004F4872" w:rsidRPr="00D1406B" w:rsidRDefault="004F4872" w:rsidP="004F4872">
            <w:pPr>
              <w:rPr>
                <w:rFonts w:ascii="Arial Narrow" w:hAnsi="Arial Narrow" w:cs="Tahoma"/>
              </w:rPr>
            </w:pPr>
            <w:r w:rsidRPr="00DF1C75">
              <w:rPr>
                <w:rFonts w:ascii="Arial Narrow" w:hAnsi="Arial Narrow" w:cs="Calibri"/>
                <w:color w:val="000000"/>
                <w:sz w:val="22"/>
                <w:szCs w:val="22"/>
              </w:rPr>
              <w:t>Obsah min.70</w:t>
            </w:r>
            <w:r>
              <w:rPr>
                <w:rFonts w:ascii="Arial Narrow" w:hAnsi="Arial Narrow" w:cs="Calibri"/>
                <w:color w:val="000000"/>
                <w:sz w:val="22"/>
                <w:szCs w:val="22"/>
              </w:rPr>
              <w:t xml:space="preserve"> </w:t>
            </w:r>
            <w:r w:rsidRPr="00DF1C75">
              <w:rPr>
                <w:rFonts w:ascii="Arial Narrow" w:hAnsi="Arial Narrow" w:cs="Calibri"/>
                <w:color w:val="000000"/>
                <w:sz w:val="22"/>
                <w:szCs w:val="22"/>
              </w:rPr>
              <w:t>% hmotnostního podílu recyklátu</w:t>
            </w:r>
          </w:p>
        </w:tc>
        <w:tc>
          <w:tcPr>
            <w:tcW w:w="1559" w:type="dxa"/>
            <w:tcBorders>
              <w:top w:val="nil"/>
              <w:left w:val="single" w:sz="4" w:space="0" w:color="auto"/>
              <w:bottom w:val="single" w:sz="4" w:space="0" w:color="auto"/>
              <w:right w:val="single" w:sz="4" w:space="0" w:color="auto"/>
            </w:tcBorders>
            <w:noWrap/>
            <w:vAlign w:val="bottom"/>
          </w:tcPr>
          <w:p w14:paraId="30EAC934" w14:textId="660A1ADE" w:rsidR="004F4872" w:rsidRPr="003E0299" w:rsidRDefault="004F4872" w:rsidP="004F4872">
            <w:pPr>
              <w:jc w:val="center"/>
              <w:rPr>
                <w:rFonts w:ascii="Arial Narrow" w:hAnsi="Arial Narrow" w:cs="Tahoma"/>
                <w:color w:val="000000"/>
                <w:sz w:val="22"/>
                <w:szCs w:val="22"/>
              </w:rPr>
            </w:pPr>
            <w:r w:rsidRPr="003E0299">
              <w:rPr>
                <w:rFonts w:ascii="Arial Narrow" w:hAnsi="Arial Narrow" w:cs="Calibri"/>
                <w:color w:val="000000"/>
                <w:sz w:val="22"/>
                <w:szCs w:val="22"/>
              </w:rPr>
              <w:t>Min. 70 %</w:t>
            </w:r>
          </w:p>
        </w:tc>
        <w:tc>
          <w:tcPr>
            <w:tcW w:w="1559" w:type="dxa"/>
            <w:noWrap/>
          </w:tcPr>
          <w:p w14:paraId="3A358DA2" w14:textId="24AC7D4F" w:rsidR="004F4872" w:rsidRPr="003E0299" w:rsidRDefault="004F4872" w:rsidP="004F4872">
            <w:pPr>
              <w:rPr>
                <w:rFonts w:ascii="Arial Narrow" w:hAnsi="Arial Narrow"/>
                <w:sz w:val="22"/>
                <w:szCs w:val="22"/>
              </w:rPr>
            </w:pPr>
            <w:r w:rsidRPr="003E0299">
              <w:rPr>
                <w:rFonts w:ascii="Arial Narrow" w:hAnsi="Arial Narrow" w:cs="Calibri"/>
                <w:noProof/>
                <w:sz w:val="22"/>
                <w:szCs w:val="22"/>
                <w:highlight w:val="cyan"/>
              </w:rPr>
              <w:fldChar w:fldCharType="begin">
                <w:ffData>
                  <w:name w:val="Text1"/>
                  <w:enabled/>
                  <w:calcOnExit w:val="0"/>
                  <w:textInput/>
                </w:ffData>
              </w:fldChar>
            </w:r>
            <w:r w:rsidRPr="003E0299">
              <w:rPr>
                <w:rFonts w:ascii="Arial Narrow" w:hAnsi="Arial Narrow" w:cs="Calibri"/>
                <w:noProof/>
                <w:sz w:val="22"/>
                <w:szCs w:val="22"/>
                <w:highlight w:val="cyan"/>
              </w:rPr>
              <w:instrText xml:space="preserve"> FORMTEXT </w:instrText>
            </w:r>
            <w:r w:rsidRPr="003E0299">
              <w:rPr>
                <w:rFonts w:ascii="Arial Narrow" w:hAnsi="Arial Narrow" w:cs="Calibri"/>
                <w:noProof/>
                <w:sz w:val="22"/>
                <w:szCs w:val="22"/>
                <w:highlight w:val="cyan"/>
              </w:rPr>
            </w:r>
            <w:r w:rsidRPr="003E0299">
              <w:rPr>
                <w:rFonts w:ascii="Arial Narrow" w:hAnsi="Arial Narrow" w:cs="Calibri"/>
                <w:noProof/>
                <w:sz w:val="22"/>
                <w:szCs w:val="22"/>
                <w:highlight w:val="cyan"/>
              </w:rPr>
              <w:fldChar w:fldCharType="separate"/>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fldChar w:fldCharType="end"/>
            </w:r>
            <w:r w:rsidR="003E0299" w:rsidRPr="003E0299">
              <w:rPr>
                <w:rFonts w:ascii="Arial Narrow" w:hAnsi="Arial Narrow" w:cs="Calibri"/>
                <w:noProof/>
                <w:sz w:val="22"/>
                <w:szCs w:val="22"/>
              </w:rPr>
              <w:t xml:space="preserve"> %</w:t>
            </w:r>
          </w:p>
        </w:tc>
      </w:tr>
      <w:tr w:rsidR="004F4872" w:rsidRPr="00634FEE" w14:paraId="66DFAF91" w14:textId="77777777" w:rsidTr="00C046A8">
        <w:trPr>
          <w:trHeight w:val="284"/>
        </w:trPr>
        <w:tc>
          <w:tcPr>
            <w:tcW w:w="7088" w:type="dxa"/>
            <w:tcBorders>
              <w:top w:val="single" w:sz="4" w:space="0" w:color="auto"/>
              <w:left w:val="single" w:sz="8" w:space="0" w:color="auto"/>
              <w:bottom w:val="single" w:sz="4" w:space="0" w:color="auto"/>
              <w:right w:val="single" w:sz="4" w:space="0" w:color="auto"/>
            </w:tcBorders>
            <w:vAlign w:val="center"/>
          </w:tcPr>
          <w:p w14:paraId="6C183AFE" w14:textId="73FDD65B" w:rsidR="004F4872" w:rsidRPr="00B54F4B" w:rsidRDefault="004F4872" w:rsidP="004F4872">
            <w:pPr>
              <w:rPr>
                <w:rFonts w:ascii="Arial Narrow" w:hAnsi="Arial Narrow" w:cs="Tahoma"/>
                <w:color w:val="000000"/>
              </w:rPr>
            </w:pPr>
            <w:r w:rsidRPr="00171CCC">
              <w:rPr>
                <w:rFonts w:ascii="Arial Narrow" w:hAnsi="Arial Narrow" w:cs="Tahoma"/>
                <w:iCs/>
                <w:sz w:val="22"/>
                <w:szCs w:val="22"/>
              </w:rPr>
              <w:t>100% recyklovatelnost po skončení životnosti</w:t>
            </w:r>
          </w:p>
        </w:tc>
        <w:tc>
          <w:tcPr>
            <w:tcW w:w="1559" w:type="dxa"/>
            <w:tcBorders>
              <w:top w:val="nil"/>
              <w:left w:val="single" w:sz="4" w:space="0" w:color="auto"/>
              <w:bottom w:val="single" w:sz="4" w:space="0" w:color="auto"/>
              <w:right w:val="single" w:sz="4" w:space="0" w:color="auto"/>
            </w:tcBorders>
            <w:noWrap/>
            <w:vAlign w:val="center"/>
          </w:tcPr>
          <w:p w14:paraId="789C24A5" w14:textId="2CB5A35F" w:rsidR="004F4872" w:rsidRPr="003E0299" w:rsidRDefault="004F4872" w:rsidP="004F4872">
            <w:pPr>
              <w:jc w:val="center"/>
              <w:rPr>
                <w:rFonts w:ascii="Arial Narrow" w:hAnsi="Arial Narrow" w:cs="Tahoma"/>
                <w:color w:val="000000"/>
                <w:sz w:val="22"/>
                <w:szCs w:val="22"/>
              </w:rPr>
            </w:pPr>
            <w:r w:rsidRPr="003E0299">
              <w:rPr>
                <w:rFonts w:ascii="Arial Narrow" w:hAnsi="Arial Narrow" w:cs="Calibri"/>
                <w:color w:val="000000"/>
                <w:sz w:val="22"/>
                <w:szCs w:val="22"/>
              </w:rPr>
              <w:t>ANO</w:t>
            </w:r>
          </w:p>
        </w:tc>
        <w:tc>
          <w:tcPr>
            <w:tcW w:w="1559" w:type="dxa"/>
            <w:noWrap/>
          </w:tcPr>
          <w:p w14:paraId="1936D03F" w14:textId="77777777" w:rsidR="004F4872" w:rsidRPr="003E0299" w:rsidRDefault="004F4872" w:rsidP="004F4872">
            <w:pPr>
              <w:rPr>
                <w:rFonts w:ascii="Arial Narrow" w:hAnsi="Arial Narrow"/>
                <w:sz w:val="22"/>
                <w:szCs w:val="22"/>
              </w:rPr>
            </w:pPr>
            <w:r w:rsidRPr="003E0299">
              <w:rPr>
                <w:rFonts w:ascii="Arial Narrow" w:hAnsi="Arial Narrow" w:cs="Calibri"/>
                <w:noProof/>
                <w:sz w:val="22"/>
                <w:szCs w:val="22"/>
                <w:highlight w:val="cyan"/>
              </w:rPr>
              <w:fldChar w:fldCharType="begin">
                <w:ffData>
                  <w:name w:val="Text1"/>
                  <w:enabled/>
                  <w:calcOnExit w:val="0"/>
                  <w:textInput/>
                </w:ffData>
              </w:fldChar>
            </w:r>
            <w:r w:rsidRPr="003E0299">
              <w:rPr>
                <w:rFonts w:ascii="Arial Narrow" w:hAnsi="Arial Narrow" w:cs="Calibri"/>
                <w:noProof/>
                <w:sz w:val="22"/>
                <w:szCs w:val="22"/>
                <w:highlight w:val="cyan"/>
              </w:rPr>
              <w:instrText xml:space="preserve"> FORMTEXT </w:instrText>
            </w:r>
            <w:r w:rsidRPr="003E0299">
              <w:rPr>
                <w:rFonts w:ascii="Arial Narrow" w:hAnsi="Arial Narrow" w:cs="Calibri"/>
                <w:noProof/>
                <w:sz w:val="22"/>
                <w:szCs w:val="22"/>
                <w:highlight w:val="cyan"/>
              </w:rPr>
            </w:r>
            <w:r w:rsidRPr="003E0299">
              <w:rPr>
                <w:rFonts w:ascii="Arial Narrow" w:hAnsi="Arial Narrow" w:cs="Calibri"/>
                <w:noProof/>
                <w:sz w:val="22"/>
                <w:szCs w:val="22"/>
                <w:highlight w:val="cyan"/>
              </w:rPr>
              <w:fldChar w:fldCharType="separate"/>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fldChar w:fldCharType="end"/>
            </w:r>
          </w:p>
        </w:tc>
      </w:tr>
      <w:tr w:rsidR="004F4872" w:rsidRPr="00634FEE" w14:paraId="68722201" w14:textId="77777777" w:rsidTr="00C046A8">
        <w:trPr>
          <w:trHeight w:val="284"/>
        </w:trPr>
        <w:tc>
          <w:tcPr>
            <w:tcW w:w="7088" w:type="dxa"/>
            <w:tcBorders>
              <w:top w:val="nil"/>
              <w:left w:val="single" w:sz="8" w:space="0" w:color="auto"/>
              <w:bottom w:val="single" w:sz="4" w:space="0" w:color="auto"/>
              <w:right w:val="single" w:sz="4" w:space="0" w:color="auto"/>
            </w:tcBorders>
            <w:vAlign w:val="center"/>
          </w:tcPr>
          <w:p w14:paraId="2E5F2DBC" w14:textId="6C1548C2" w:rsidR="004F4872" w:rsidRPr="00B54F4B" w:rsidRDefault="004F4872" w:rsidP="004F4872">
            <w:pPr>
              <w:rPr>
                <w:rFonts w:ascii="Arial Narrow" w:hAnsi="Arial Narrow" w:cs="Tahoma"/>
                <w:color w:val="000000"/>
              </w:rPr>
            </w:pPr>
            <w:r w:rsidRPr="00860DA8">
              <w:rPr>
                <w:rFonts w:ascii="Arial Narrow" w:hAnsi="Arial Narrow" w:cs="Tahoma"/>
                <w:iCs/>
              </w:rPr>
              <w:t>použitý materiál neobsahuje těžké kovy </w:t>
            </w:r>
          </w:p>
        </w:tc>
        <w:tc>
          <w:tcPr>
            <w:tcW w:w="1559" w:type="dxa"/>
            <w:tcBorders>
              <w:top w:val="nil"/>
              <w:left w:val="single" w:sz="4" w:space="0" w:color="auto"/>
              <w:bottom w:val="single" w:sz="4" w:space="0" w:color="auto"/>
              <w:right w:val="single" w:sz="4" w:space="0" w:color="auto"/>
            </w:tcBorders>
            <w:noWrap/>
            <w:vAlign w:val="center"/>
          </w:tcPr>
          <w:p w14:paraId="146A59E5" w14:textId="4F493C7E" w:rsidR="004F4872" w:rsidRPr="003E0299" w:rsidRDefault="004F4872" w:rsidP="004F4872">
            <w:pPr>
              <w:jc w:val="center"/>
              <w:rPr>
                <w:rFonts w:ascii="Arial Narrow" w:hAnsi="Arial Narrow" w:cs="Tahoma"/>
                <w:color w:val="000000"/>
                <w:sz w:val="22"/>
                <w:szCs w:val="22"/>
              </w:rPr>
            </w:pPr>
            <w:r w:rsidRPr="003E0299">
              <w:rPr>
                <w:rFonts w:ascii="Arial Narrow" w:hAnsi="Arial Narrow" w:cs="Calibri"/>
                <w:color w:val="000000"/>
                <w:sz w:val="22"/>
                <w:szCs w:val="22"/>
              </w:rPr>
              <w:t>ANO</w:t>
            </w:r>
          </w:p>
        </w:tc>
        <w:tc>
          <w:tcPr>
            <w:tcW w:w="1559" w:type="dxa"/>
            <w:noWrap/>
          </w:tcPr>
          <w:p w14:paraId="4F075C70" w14:textId="77777777" w:rsidR="004F4872" w:rsidRPr="003E0299" w:rsidRDefault="004F4872" w:rsidP="004F4872">
            <w:pPr>
              <w:rPr>
                <w:rFonts w:ascii="Arial Narrow" w:hAnsi="Arial Narrow"/>
                <w:sz w:val="22"/>
                <w:szCs w:val="22"/>
              </w:rPr>
            </w:pPr>
            <w:r w:rsidRPr="003E0299">
              <w:rPr>
                <w:rFonts w:ascii="Arial Narrow" w:hAnsi="Arial Narrow" w:cs="Calibri"/>
                <w:noProof/>
                <w:sz w:val="22"/>
                <w:szCs w:val="22"/>
                <w:highlight w:val="cyan"/>
              </w:rPr>
              <w:fldChar w:fldCharType="begin">
                <w:ffData>
                  <w:name w:val="Text1"/>
                  <w:enabled/>
                  <w:calcOnExit w:val="0"/>
                  <w:textInput/>
                </w:ffData>
              </w:fldChar>
            </w:r>
            <w:r w:rsidRPr="003E0299">
              <w:rPr>
                <w:rFonts w:ascii="Arial Narrow" w:hAnsi="Arial Narrow" w:cs="Calibri"/>
                <w:noProof/>
                <w:sz w:val="22"/>
                <w:szCs w:val="22"/>
                <w:highlight w:val="cyan"/>
              </w:rPr>
              <w:instrText xml:space="preserve"> FORMTEXT </w:instrText>
            </w:r>
            <w:r w:rsidRPr="003E0299">
              <w:rPr>
                <w:rFonts w:ascii="Arial Narrow" w:hAnsi="Arial Narrow" w:cs="Calibri"/>
                <w:noProof/>
                <w:sz w:val="22"/>
                <w:szCs w:val="22"/>
                <w:highlight w:val="cyan"/>
              </w:rPr>
            </w:r>
            <w:r w:rsidRPr="003E0299">
              <w:rPr>
                <w:rFonts w:ascii="Arial Narrow" w:hAnsi="Arial Narrow" w:cs="Calibri"/>
                <w:noProof/>
                <w:sz w:val="22"/>
                <w:szCs w:val="22"/>
                <w:highlight w:val="cyan"/>
              </w:rPr>
              <w:fldChar w:fldCharType="separate"/>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t> </w:t>
            </w:r>
            <w:r w:rsidRPr="003E0299">
              <w:rPr>
                <w:rFonts w:ascii="Arial Narrow" w:hAnsi="Arial Narrow" w:cs="Calibri"/>
                <w:noProof/>
                <w:sz w:val="22"/>
                <w:szCs w:val="22"/>
                <w:highlight w:val="cyan"/>
              </w:rPr>
              <w:fldChar w:fldCharType="end"/>
            </w:r>
          </w:p>
        </w:tc>
      </w:tr>
      <w:tr w:rsidR="003E0299" w:rsidRPr="00634FEE" w14:paraId="410817B9" w14:textId="77777777" w:rsidTr="00267B60">
        <w:trPr>
          <w:trHeight w:val="284"/>
        </w:trPr>
        <w:tc>
          <w:tcPr>
            <w:tcW w:w="10206" w:type="dxa"/>
            <w:gridSpan w:val="3"/>
            <w:shd w:val="clear" w:color="auto" w:fill="D0CECE" w:themeFill="background2" w:themeFillShade="E6"/>
            <w:vAlign w:val="center"/>
          </w:tcPr>
          <w:p w14:paraId="22877108" w14:textId="446F4A7B" w:rsidR="003E0299" w:rsidRPr="00B54F4B" w:rsidRDefault="00135FE8" w:rsidP="003E0299">
            <w:pPr>
              <w:rPr>
                <w:rFonts w:ascii="Arial Narrow" w:hAnsi="Arial Narrow"/>
              </w:rPr>
            </w:pPr>
            <w:proofErr w:type="spellStart"/>
            <w:r>
              <w:rPr>
                <w:rStyle w:val="FontStyle61"/>
                <w:rFonts w:ascii="Arial Narrow" w:hAnsi="Arial Narrow"/>
                <w:b/>
                <w:bCs/>
                <w:color w:val="4F81BD"/>
                <w:sz w:val="22"/>
                <w:szCs w:val="22"/>
              </w:rPr>
              <w:t>Štěpkovač</w:t>
            </w:r>
            <w:proofErr w:type="spellEnd"/>
            <w:r w:rsidR="003E0299">
              <w:rPr>
                <w:rStyle w:val="FontStyle61"/>
                <w:rFonts w:ascii="Arial Narrow" w:hAnsi="Arial Narrow"/>
                <w:b/>
                <w:bCs/>
                <w:color w:val="4F81BD"/>
                <w:sz w:val="22"/>
                <w:szCs w:val="22"/>
              </w:rPr>
              <w:t xml:space="preserve"> 1 ks</w:t>
            </w:r>
            <w:r w:rsidR="003E0299" w:rsidRPr="008742F7">
              <w:rPr>
                <w:rStyle w:val="FontStyle61"/>
                <w:rFonts w:ascii="Arial Narrow" w:hAnsi="Arial Narrow"/>
                <w:b/>
                <w:bCs/>
                <w:color w:val="4F81BD"/>
                <w:sz w:val="22"/>
                <w:szCs w:val="22"/>
              </w:rPr>
              <w:t>:</w:t>
            </w:r>
          </w:p>
        </w:tc>
      </w:tr>
      <w:tr w:rsidR="00FF1B25" w:rsidRPr="00634FEE" w14:paraId="46BC3569" w14:textId="77777777" w:rsidTr="006E5A84">
        <w:trPr>
          <w:trHeight w:val="284"/>
        </w:trPr>
        <w:tc>
          <w:tcPr>
            <w:tcW w:w="7088" w:type="dxa"/>
            <w:vAlign w:val="center"/>
          </w:tcPr>
          <w:p w14:paraId="6E82E98C" w14:textId="42643390" w:rsidR="00FF1B25" w:rsidRPr="00B81DE3" w:rsidRDefault="00FF1B25" w:rsidP="00FF1B25">
            <w:pPr>
              <w:rPr>
                <w:rFonts w:ascii="Arial Narrow" w:hAnsi="Arial Narrow" w:cs="Tahoma"/>
                <w:sz w:val="22"/>
                <w:szCs w:val="22"/>
              </w:rPr>
            </w:pPr>
            <w:r w:rsidRPr="00B81DE3">
              <w:rPr>
                <w:rFonts w:ascii="Arial Narrow" w:hAnsi="Arial Narrow"/>
                <w:sz w:val="22"/>
                <w:szCs w:val="22"/>
              </w:rPr>
              <w:t>Výkon motoru</w:t>
            </w:r>
          </w:p>
        </w:tc>
        <w:tc>
          <w:tcPr>
            <w:tcW w:w="1559" w:type="dxa"/>
            <w:noWrap/>
            <w:vAlign w:val="center"/>
          </w:tcPr>
          <w:p w14:paraId="2F469BCB" w14:textId="4AFE2F7C" w:rsidR="00FF1B25" w:rsidRPr="00FF1B25" w:rsidRDefault="00FF1B25" w:rsidP="00FF1B25">
            <w:pPr>
              <w:jc w:val="center"/>
              <w:rPr>
                <w:rFonts w:ascii="Arial Narrow" w:hAnsi="Arial Narrow" w:cs="Tahoma"/>
                <w:sz w:val="22"/>
                <w:szCs w:val="22"/>
              </w:rPr>
            </w:pPr>
            <w:r w:rsidRPr="00FF1B25">
              <w:rPr>
                <w:rFonts w:ascii="Arial Narrow" w:hAnsi="Arial Narrow"/>
                <w:sz w:val="22"/>
                <w:szCs w:val="22"/>
              </w:rPr>
              <w:t>min. 25 HP</w:t>
            </w:r>
          </w:p>
        </w:tc>
        <w:tc>
          <w:tcPr>
            <w:tcW w:w="1559" w:type="dxa"/>
            <w:noWrap/>
          </w:tcPr>
          <w:p w14:paraId="42D37F02" w14:textId="72EBE772" w:rsidR="00FF1B25" w:rsidRPr="00B54F4B" w:rsidRDefault="00FF1B25" w:rsidP="00FF1B25">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HP</w:t>
            </w:r>
          </w:p>
        </w:tc>
      </w:tr>
      <w:tr w:rsidR="00FF1B25" w:rsidRPr="00634FEE" w14:paraId="3D4366D1" w14:textId="77777777" w:rsidTr="006E5A84">
        <w:trPr>
          <w:trHeight w:val="284"/>
        </w:trPr>
        <w:tc>
          <w:tcPr>
            <w:tcW w:w="7088" w:type="dxa"/>
            <w:vAlign w:val="center"/>
          </w:tcPr>
          <w:p w14:paraId="3D59D423" w14:textId="32CBE777"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Palivo</w:t>
            </w:r>
            <w:r>
              <w:rPr>
                <w:rFonts w:ascii="Arial Narrow" w:hAnsi="Arial Narrow"/>
                <w:sz w:val="22"/>
                <w:szCs w:val="22"/>
              </w:rPr>
              <w:t xml:space="preserve"> nafta</w:t>
            </w:r>
          </w:p>
        </w:tc>
        <w:tc>
          <w:tcPr>
            <w:tcW w:w="1559" w:type="dxa"/>
            <w:noWrap/>
            <w:vAlign w:val="center"/>
          </w:tcPr>
          <w:p w14:paraId="3A2C1822" w14:textId="45E05532" w:rsidR="00FF1B25" w:rsidRPr="00FF1B25" w:rsidRDefault="00FF1B25" w:rsidP="00FF1B25">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tcPr>
          <w:p w14:paraId="48A6ACE3" w14:textId="77777777" w:rsidR="00FF1B25" w:rsidRPr="00B54F4B" w:rsidRDefault="00FF1B25" w:rsidP="00FF1B25">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FF1B25" w:rsidRPr="00634FEE" w14:paraId="5152E913" w14:textId="77777777" w:rsidTr="006E5A84">
        <w:trPr>
          <w:trHeight w:val="284"/>
        </w:trPr>
        <w:tc>
          <w:tcPr>
            <w:tcW w:w="7088" w:type="dxa"/>
            <w:vAlign w:val="center"/>
          </w:tcPr>
          <w:p w14:paraId="5DCC3E69" w14:textId="2F24D8BD"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Max. průměr drceného materiálu</w:t>
            </w:r>
          </w:p>
        </w:tc>
        <w:tc>
          <w:tcPr>
            <w:tcW w:w="1559" w:type="dxa"/>
            <w:noWrap/>
            <w:vAlign w:val="center"/>
          </w:tcPr>
          <w:p w14:paraId="7F831DDA" w14:textId="39A9E4DB"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min. 140 mm</w:t>
            </w:r>
          </w:p>
        </w:tc>
        <w:tc>
          <w:tcPr>
            <w:tcW w:w="1559" w:type="dxa"/>
            <w:noWrap/>
          </w:tcPr>
          <w:p w14:paraId="641D40FC" w14:textId="0022D4F6" w:rsidR="00FF1B25" w:rsidRPr="00B54F4B" w:rsidRDefault="00FF1B25" w:rsidP="00FF1B2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mm</w:t>
            </w:r>
          </w:p>
        </w:tc>
      </w:tr>
      <w:tr w:rsidR="00FF1B25" w:rsidRPr="00634FEE" w14:paraId="0BF3FEF6" w14:textId="77777777" w:rsidTr="006E5A84">
        <w:trPr>
          <w:trHeight w:val="284"/>
        </w:trPr>
        <w:tc>
          <w:tcPr>
            <w:tcW w:w="7088" w:type="dxa"/>
            <w:vAlign w:val="center"/>
          </w:tcPr>
          <w:p w14:paraId="74C45C75" w14:textId="57AAD9CB"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Vstupní otvor k drtícímu ústrojí</w:t>
            </w:r>
          </w:p>
        </w:tc>
        <w:tc>
          <w:tcPr>
            <w:tcW w:w="1559" w:type="dxa"/>
            <w:noWrap/>
            <w:vAlign w:val="center"/>
          </w:tcPr>
          <w:p w14:paraId="2C1BFD8D" w14:textId="45BD7415"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min. 250 x 150 mm</w:t>
            </w:r>
          </w:p>
        </w:tc>
        <w:tc>
          <w:tcPr>
            <w:tcW w:w="1559" w:type="dxa"/>
            <w:noWrap/>
          </w:tcPr>
          <w:p w14:paraId="48DAC63D" w14:textId="12EF8F6B" w:rsidR="00FF1B25" w:rsidRPr="00B54F4B" w:rsidRDefault="00FF1B25" w:rsidP="00FF1B2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mm</w:t>
            </w:r>
            <w:r w:rsidR="007777E3">
              <w:rPr>
                <w:rFonts w:ascii="Arial Narrow" w:hAnsi="Arial Narrow" w:cs="Calibri"/>
                <w:noProof/>
              </w:rPr>
              <w:t xml:space="preserve"> x mm</w:t>
            </w:r>
          </w:p>
        </w:tc>
      </w:tr>
      <w:tr w:rsidR="00FF1B25" w:rsidRPr="00634FEE" w14:paraId="1360D30F" w14:textId="77777777" w:rsidTr="006E5A84">
        <w:trPr>
          <w:trHeight w:val="284"/>
        </w:trPr>
        <w:tc>
          <w:tcPr>
            <w:tcW w:w="7088" w:type="dxa"/>
            <w:vAlign w:val="center"/>
          </w:tcPr>
          <w:p w14:paraId="2A88CCF4" w14:textId="463329FD" w:rsidR="00FF1B25" w:rsidRPr="00B81DE3" w:rsidRDefault="00FF1B25" w:rsidP="00FF1B25">
            <w:pPr>
              <w:rPr>
                <w:rFonts w:ascii="Arial Narrow" w:hAnsi="Arial Narrow" w:cs="Tahoma"/>
                <w:sz w:val="22"/>
                <w:szCs w:val="22"/>
              </w:rPr>
            </w:pPr>
            <w:r w:rsidRPr="00B81DE3">
              <w:rPr>
                <w:rFonts w:ascii="Arial Narrow" w:hAnsi="Arial Narrow"/>
                <w:sz w:val="22"/>
                <w:szCs w:val="22"/>
              </w:rPr>
              <w:t>Zpracovávaný materiál: bioodpad, větve stromů a keřů</w:t>
            </w:r>
          </w:p>
        </w:tc>
        <w:tc>
          <w:tcPr>
            <w:tcW w:w="1559" w:type="dxa"/>
            <w:noWrap/>
            <w:vAlign w:val="center"/>
          </w:tcPr>
          <w:p w14:paraId="5D2B7F36" w14:textId="101B3142"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ANO</w:t>
            </w:r>
          </w:p>
        </w:tc>
        <w:tc>
          <w:tcPr>
            <w:tcW w:w="1559" w:type="dxa"/>
            <w:noWrap/>
          </w:tcPr>
          <w:p w14:paraId="68BC1AE6" w14:textId="77777777" w:rsidR="00FF1B25" w:rsidRPr="00B54F4B" w:rsidRDefault="00FF1B25" w:rsidP="00FF1B2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FF1B25" w:rsidRPr="00634FEE" w14:paraId="61614B46" w14:textId="77777777" w:rsidTr="006E5A84">
        <w:trPr>
          <w:trHeight w:val="284"/>
        </w:trPr>
        <w:tc>
          <w:tcPr>
            <w:tcW w:w="7088" w:type="dxa"/>
            <w:vAlign w:val="center"/>
          </w:tcPr>
          <w:p w14:paraId="048D9057" w14:textId="014FD02A" w:rsidR="00FF1B25" w:rsidRPr="00B81DE3" w:rsidRDefault="00FF1B25" w:rsidP="00FF1B25">
            <w:pPr>
              <w:rPr>
                <w:rFonts w:ascii="Arial Narrow" w:hAnsi="Arial Narrow" w:cs="Tahoma"/>
                <w:sz w:val="22"/>
                <w:szCs w:val="22"/>
              </w:rPr>
            </w:pPr>
            <w:r w:rsidRPr="00B81DE3">
              <w:rPr>
                <w:rFonts w:ascii="Arial Narrow" w:hAnsi="Arial Narrow"/>
                <w:sz w:val="22"/>
                <w:szCs w:val="22"/>
              </w:rPr>
              <w:t>Drtící výkon</w:t>
            </w:r>
          </w:p>
        </w:tc>
        <w:tc>
          <w:tcPr>
            <w:tcW w:w="1559" w:type="dxa"/>
            <w:noWrap/>
            <w:vAlign w:val="center"/>
          </w:tcPr>
          <w:p w14:paraId="45E6FB53" w14:textId="7E3D6C77"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min.15 m3/h</w:t>
            </w:r>
          </w:p>
        </w:tc>
        <w:tc>
          <w:tcPr>
            <w:tcW w:w="1559" w:type="dxa"/>
            <w:noWrap/>
          </w:tcPr>
          <w:p w14:paraId="49446EF3" w14:textId="2048364B" w:rsidR="00FF1B25" w:rsidRPr="00B54F4B" w:rsidRDefault="00FF1B25" w:rsidP="00FF1B25">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w:t>
            </w:r>
            <w:r w:rsidRPr="00FF1B25">
              <w:rPr>
                <w:rFonts w:ascii="Arial Narrow" w:hAnsi="Arial Narrow" w:cs="Calibri"/>
                <w:noProof/>
              </w:rPr>
              <w:t>m3/h</w:t>
            </w:r>
          </w:p>
        </w:tc>
      </w:tr>
      <w:tr w:rsidR="00FF1B25" w:rsidRPr="00634FEE" w14:paraId="4FBD3A6E" w14:textId="77777777" w:rsidTr="006E5A84">
        <w:trPr>
          <w:trHeight w:val="284"/>
        </w:trPr>
        <w:tc>
          <w:tcPr>
            <w:tcW w:w="7088" w:type="dxa"/>
            <w:vAlign w:val="center"/>
          </w:tcPr>
          <w:p w14:paraId="6C91A4F4" w14:textId="68C97F47" w:rsidR="00FF1B25" w:rsidRPr="00B81DE3" w:rsidRDefault="00FF1B25" w:rsidP="00FF1B25">
            <w:pPr>
              <w:rPr>
                <w:rFonts w:ascii="Arial Narrow" w:hAnsi="Arial Narrow" w:cs="Tahoma"/>
                <w:sz w:val="22"/>
                <w:szCs w:val="22"/>
              </w:rPr>
            </w:pPr>
            <w:r w:rsidRPr="00B81DE3">
              <w:rPr>
                <w:rFonts w:ascii="Arial Narrow" w:hAnsi="Arial Narrow"/>
                <w:sz w:val="22"/>
                <w:szCs w:val="22"/>
              </w:rPr>
              <w:t>Nože</w:t>
            </w:r>
          </w:p>
        </w:tc>
        <w:tc>
          <w:tcPr>
            <w:tcW w:w="1559" w:type="dxa"/>
            <w:noWrap/>
            <w:vAlign w:val="center"/>
          </w:tcPr>
          <w:p w14:paraId="2A720D64" w14:textId="157719FA"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ANO</w:t>
            </w:r>
          </w:p>
        </w:tc>
        <w:tc>
          <w:tcPr>
            <w:tcW w:w="1559" w:type="dxa"/>
            <w:noWrap/>
          </w:tcPr>
          <w:p w14:paraId="74788CC4" w14:textId="77777777" w:rsidR="00FF1B25" w:rsidRPr="00B54F4B" w:rsidRDefault="00FF1B25" w:rsidP="00FF1B2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FF1B25" w:rsidRPr="00634FEE" w14:paraId="6E265736" w14:textId="77777777" w:rsidTr="006E5A84">
        <w:trPr>
          <w:trHeight w:val="284"/>
        </w:trPr>
        <w:tc>
          <w:tcPr>
            <w:tcW w:w="7088" w:type="dxa"/>
            <w:vAlign w:val="center"/>
          </w:tcPr>
          <w:p w14:paraId="29777849" w14:textId="39C8B1CD"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Počet ocelových otočných kladívek</w:t>
            </w:r>
          </w:p>
        </w:tc>
        <w:tc>
          <w:tcPr>
            <w:tcW w:w="1559" w:type="dxa"/>
            <w:noWrap/>
            <w:vAlign w:val="center"/>
          </w:tcPr>
          <w:p w14:paraId="674E58B1" w14:textId="152C5255" w:rsidR="00FF1B25" w:rsidRPr="00FF1B25" w:rsidRDefault="00FF1B25" w:rsidP="00FF1B25">
            <w:pPr>
              <w:jc w:val="center"/>
              <w:rPr>
                <w:rFonts w:ascii="Arial Narrow" w:hAnsi="Arial Narrow" w:cs="Tahoma"/>
                <w:color w:val="000000"/>
                <w:sz w:val="22"/>
                <w:szCs w:val="22"/>
              </w:rPr>
            </w:pPr>
            <w:proofErr w:type="spellStart"/>
            <w:r w:rsidRPr="00FF1B25">
              <w:rPr>
                <w:rFonts w:ascii="Arial Narrow" w:hAnsi="Arial Narrow"/>
                <w:sz w:val="22"/>
                <w:szCs w:val="22"/>
              </w:rPr>
              <w:t>Oboustanné</w:t>
            </w:r>
            <w:proofErr w:type="spellEnd"/>
            <w:r w:rsidRPr="00FF1B25">
              <w:rPr>
                <w:rFonts w:ascii="Arial Narrow" w:hAnsi="Arial Narrow"/>
                <w:sz w:val="22"/>
                <w:szCs w:val="22"/>
              </w:rPr>
              <w:t xml:space="preserve"> min. 22 ks</w:t>
            </w:r>
          </w:p>
        </w:tc>
        <w:tc>
          <w:tcPr>
            <w:tcW w:w="1559" w:type="dxa"/>
            <w:noWrap/>
          </w:tcPr>
          <w:p w14:paraId="43AD65C7" w14:textId="41A6F724" w:rsidR="00FF1B25" w:rsidRPr="00B54F4B" w:rsidRDefault="00FF1B25" w:rsidP="00FF1B25">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ks</w:t>
            </w:r>
          </w:p>
        </w:tc>
      </w:tr>
      <w:tr w:rsidR="00FF1B25" w:rsidRPr="00634FEE" w14:paraId="4502F932" w14:textId="77777777" w:rsidTr="006E5A84">
        <w:trPr>
          <w:trHeight w:val="284"/>
        </w:trPr>
        <w:tc>
          <w:tcPr>
            <w:tcW w:w="7088" w:type="dxa"/>
            <w:vAlign w:val="center"/>
          </w:tcPr>
          <w:p w14:paraId="4FEC9D3D" w14:textId="06693950"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Nastavení výstupní frakce-síto:</w:t>
            </w:r>
          </w:p>
        </w:tc>
        <w:tc>
          <w:tcPr>
            <w:tcW w:w="1559" w:type="dxa"/>
            <w:noWrap/>
            <w:vAlign w:val="center"/>
          </w:tcPr>
          <w:p w14:paraId="43591948" w14:textId="605F376E"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ANO</w:t>
            </w:r>
          </w:p>
        </w:tc>
        <w:tc>
          <w:tcPr>
            <w:tcW w:w="1559" w:type="dxa"/>
            <w:noWrap/>
          </w:tcPr>
          <w:p w14:paraId="4C2BBD1E" w14:textId="09094915" w:rsidR="00FF1B25" w:rsidRPr="00B54F4B" w:rsidRDefault="00FF1B25" w:rsidP="00FF1B2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FF1B25" w:rsidRPr="00634FEE" w14:paraId="07FBDCF0" w14:textId="77777777" w:rsidTr="006E5A84">
        <w:trPr>
          <w:trHeight w:val="284"/>
        </w:trPr>
        <w:tc>
          <w:tcPr>
            <w:tcW w:w="7088" w:type="dxa"/>
            <w:vAlign w:val="center"/>
          </w:tcPr>
          <w:p w14:paraId="1E1ED014" w14:textId="5B1D3A1D" w:rsidR="00FF1B25" w:rsidRPr="00B81DE3" w:rsidRDefault="00FF1B25" w:rsidP="00FF1B25">
            <w:pPr>
              <w:rPr>
                <w:rFonts w:ascii="Arial Narrow" w:hAnsi="Arial Narrow" w:cs="Tahoma"/>
                <w:sz w:val="22"/>
                <w:szCs w:val="22"/>
              </w:rPr>
            </w:pPr>
            <w:r w:rsidRPr="00B81DE3">
              <w:rPr>
                <w:rFonts w:ascii="Arial Narrow" w:hAnsi="Arial Narrow"/>
                <w:sz w:val="22"/>
                <w:szCs w:val="22"/>
              </w:rPr>
              <w:lastRenderedPageBreak/>
              <w:t>Hydraulicky ovládaný podávací válec</w:t>
            </w:r>
          </w:p>
        </w:tc>
        <w:tc>
          <w:tcPr>
            <w:tcW w:w="1559" w:type="dxa"/>
            <w:noWrap/>
            <w:vAlign w:val="center"/>
          </w:tcPr>
          <w:p w14:paraId="1F214BBC" w14:textId="3FDE6BC6" w:rsidR="00FF1B25" w:rsidRPr="00FF1B25" w:rsidRDefault="00FF1B25" w:rsidP="00FF1B25">
            <w:pPr>
              <w:jc w:val="center"/>
              <w:rPr>
                <w:rFonts w:ascii="Arial Narrow" w:hAnsi="Arial Narrow" w:cs="Tahoma"/>
                <w:sz w:val="22"/>
                <w:szCs w:val="22"/>
              </w:rPr>
            </w:pPr>
            <w:r w:rsidRPr="00FF1B25">
              <w:rPr>
                <w:rFonts w:ascii="Arial Narrow" w:hAnsi="Arial Narrow"/>
                <w:sz w:val="22"/>
                <w:szCs w:val="22"/>
              </w:rPr>
              <w:t>ANO</w:t>
            </w:r>
          </w:p>
        </w:tc>
        <w:tc>
          <w:tcPr>
            <w:tcW w:w="1559" w:type="dxa"/>
            <w:noWrap/>
          </w:tcPr>
          <w:p w14:paraId="5B63352D" w14:textId="77777777" w:rsidR="00FF1B25" w:rsidRPr="00B54F4B" w:rsidRDefault="00FF1B25" w:rsidP="00FF1B25">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FF1B25" w:rsidRPr="00634FEE" w14:paraId="02BCFF57" w14:textId="77777777" w:rsidTr="006E5A84">
        <w:trPr>
          <w:trHeight w:val="284"/>
        </w:trPr>
        <w:tc>
          <w:tcPr>
            <w:tcW w:w="7088" w:type="dxa"/>
            <w:vAlign w:val="center"/>
          </w:tcPr>
          <w:p w14:paraId="645791A4" w14:textId="65B278B2"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Regulace rychlosti podávacího válce se zpětným chodem</w:t>
            </w:r>
          </w:p>
        </w:tc>
        <w:tc>
          <w:tcPr>
            <w:tcW w:w="1559" w:type="dxa"/>
            <w:noWrap/>
            <w:vAlign w:val="center"/>
          </w:tcPr>
          <w:p w14:paraId="0E7B3219" w14:textId="52D96B96"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ANO</w:t>
            </w:r>
          </w:p>
        </w:tc>
        <w:tc>
          <w:tcPr>
            <w:tcW w:w="1559" w:type="dxa"/>
            <w:noWrap/>
          </w:tcPr>
          <w:p w14:paraId="273DA3AE" w14:textId="44454FA5" w:rsidR="00FF1B25" w:rsidRPr="00B54F4B" w:rsidRDefault="00FF1B25" w:rsidP="00FF1B2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FF1B25" w:rsidRPr="00634FEE" w14:paraId="09F635CE" w14:textId="77777777" w:rsidTr="006E5A84">
        <w:trPr>
          <w:trHeight w:val="284"/>
        </w:trPr>
        <w:tc>
          <w:tcPr>
            <w:tcW w:w="7088" w:type="dxa"/>
            <w:vAlign w:val="center"/>
          </w:tcPr>
          <w:p w14:paraId="279C57C4" w14:textId="7B7C7C7F" w:rsidR="00FF1B25" w:rsidRPr="00B81DE3" w:rsidRDefault="00FF1B25" w:rsidP="00FF1B25">
            <w:pPr>
              <w:rPr>
                <w:rFonts w:ascii="Arial Narrow" w:hAnsi="Arial Narrow" w:cs="Tahoma"/>
                <w:sz w:val="22"/>
                <w:szCs w:val="22"/>
              </w:rPr>
            </w:pPr>
            <w:r w:rsidRPr="00B81DE3">
              <w:rPr>
                <w:rFonts w:ascii="Arial Narrow" w:hAnsi="Arial Narrow"/>
                <w:sz w:val="22"/>
                <w:szCs w:val="22"/>
              </w:rPr>
              <w:t>Vstupní otvor násypky</w:t>
            </w:r>
          </w:p>
        </w:tc>
        <w:tc>
          <w:tcPr>
            <w:tcW w:w="1559" w:type="dxa"/>
            <w:noWrap/>
            <w:vAlign w:val="center"/>
          </w:tcPr>
          <w:p w14:paraId="33DFC5A9" w14:textId="7A013F77"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min. 1200 x 800 mm</w:t>
            </w:r>
          </w:p>
        </w:tc>
        <w:tc>
          <w:tcPr>
            <w:tcW w:w="1559" w:type="dxa"/>
            <w:noWrap/>
          </w:tcPr>
          <w:p w14:paraId="2AAEAB81" w14:textId="449E62D2" w:rsidR="00FF1B25" w:rsidRPr="00B54F4B" w:rsidRDefault="00FF1B25" w:rsidP="00FF1B25">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r>
              <w:rPr>
                <w:rFonts w:ascii="Arial Narrow" w:hAnsi="Arial Narrow"/>
                <w:noProof/>
              </w:rPr>
              <w:t>mm</w:t>
            </w:r>
            <w:r w:rsidR="00E509D9">
              <w:rPr>
                <w:rFonts w:ascii="Arial Narrow" w:hAnsi="Arial Narrow"/>
                <w:noProof/>
              </w:rPr>
              <w:t xml:space="preserve"> x mm</w:t>
            </w:r>
          </w:p>
        </w:tc>
      </w:tr>
      <w:tr w:rsidR="00FF1B25" w:rsidRPr="00634FEE" w14:paraId="09C0CBF2" w14:textId="77777777" w:rsidTr="006E5A84">
        <w:trPr>
          <w:trHeight w:val="284"/>
        </w:trPr>
        <w:tc>
          <w:tcPr>
            <w:tcW w:w="7088" w:type="dxa"/>
            <w:vAlign w:val="center"/>
          </w:tcPr>
          <w:p w14:paraId="457ACD51" w14:textId="154D7557" w:rsidR="00FF1B25" w:rsidRPr="00B81DE3" w:rsidRDefault="00FF1B25" w:rsidP="00FF1B25">
            <w:pPr>
              <w:rPr>
                <w:rFonts w:ascii="Arial Narrow" w:hAnsi="Arial Narrow" w:cs="Tahoma"/>
                <w:sz w:val="22"/>
                <w:szCs w:val="22"/>
              </w:rPr>
            </w:pPr>
            <w:r w:rsidRPr="00B81DE3">
              <w:rPr>
                <w:rFonts w:ascii="Arial Narrow" w:hAnsi="Arial Narrow"/>
                <w:sz w:val="22"/>
                <w:szCs w:val="22"/>
              </w:rPr>
              <w:t>Výška spodní hrany násypky</w:t>
            </w:r>
          </w:p>
        </w:tc>
        <w:tc>
          <w:tcPr>
            <w:tcW w:w="1559" w:type="dxa"/>
            <w:noWrap/>
            <w:vAlign w:val="center"/>
          </w:tcPr>
          <w:p w14:paraId="13238015" w14:textId="1CECC09A" w:rsidR="00FF1B25" w:rsidRPr="00FF1B25" w:rsidRDefault="00FF1B25" w:rsidP="00FF1B25">
            <w:pPr>
              <w:jc w:val="center"/>
              <w:rPr>
                <w:rFonts w:ascii="Arial Narrow" w:hAnsi="Arial Narrow" w:cs="Tahoma"/>
                <w:sz w:val="22"/>
                <w:szCs w:val="22"/>
              </w:rPr>
            </w:pPr>
            <w:r w:rsidRPr="00FF1B25">
              <w:rPr>
                <w:rFonts w:ascii="Arial Narrow" w:hAnsi="Arial Narrow"/>
                <w:sz w:val="22"/>
                <w:szCs w:val="22"/>
              </w:rPr>
              <w:t>max. 800 mm</w:t>
            </w:r>
          </w:p>
        </w:tc>
        <w:tc>
          <w:tcPr>
            <w:tcW w:w="1559" w:type="dxa"/>
            <w:noWrap/>
          </w:tcPr>
          <w:p w14:paraId="53F56F6F" w14:textId="0ADE36A2" w:rsidR="00FF1B25" w:rsidRPr="00B54F4B" w:rsidRDefault="00FF1B25" w:rsidP="00FF1B25">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highlight w:val="cyan"/>
              </w:rPr>
              <w:t xml:space="preserve"> </w:t>
            </w:r>
            <w:r w:rsidRPr="00FF1B25">
              <w:rPr>
                <w:rFonts w:ascii="Arial Narrow" w:hAnsi="Arial Narrow" w:cs="Calibri"/>
                <w:noProof/>
              </w:rPr>
              <w:t>mm</w:t>
            </w:r>
          </w:p>
        </w:tc>
      </w:tr>
      <w:tr w:rsidR="00FF1B25" w:rsidRPr="00634FEE" w14:paraId="7753291E" w14:textId="77777777" w:rsidTr="006E5A84">
        <w:trPr>
          <w:trHeight w:val="284"/>
        </w:trPr>
        <w:tc>
          <w:tcPr>
            <w:tcW w:w="7088" w:type="dxa"/>
            <w:vAlign w:val="center"/>
          </w:tcPr>
          <w:p w14:paraId="445CB57E" w14:textId="7C27A096" w:rsidR="00FF1B25" w:rsidRPr="00B81DE3" w:rsidRDefault="00FF1B25" w:rsidP="00FF1B25">
            <w:pPr>
              <w:rPr>
                <w:rFonts w:ascii="Arial Narrow" w:hAnsi="Arial Narrow" w:cs="Tahoma"/>
                <w:sz w:val="22"/>
                <w:szCs w:val="22"/>
              </w:rPr>
            </w:pPr>
            <w:r w:rsidRPr="00B81DE3">
              <w:rPr>
                <w:rFonts w:ascii="Arial Narrow" w:hAnsi="Arial Narrow"/>
                <w:sz w:val="22"/>
                <w:szCs w:val="22"/>
              </w:rPr>
              <w:t>Odnímatelná násypka</w:t>
            </w:r>
          </w:p>
        </w:tc>
        <w:tc>
          <w:tcPr>
            <w:tcW w:w="1559" w:type="dxa"/>
            <w:noWrap/>
            <w:vAlign w:val="center"/>
          </w:tcPr>
          <w:p w14:paraId="33AB6D8E" w14:textId="41A59DE6"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ANO</w:t>
            </w:r>
          </w:p>
        </w:tc>
        <w:tc>
          <w:tcPr>
            <w:tcW w:w="1559" w:type="dxa"/>
            <w:noWrap/>
          </w:tcPr>
          <w:p w14:paraId="52969EB3" w14:textId="77777777" w:rsidR="00FF1B25" w:rsidRPr="00B54F4B" w:rsidRDefault="00FF1B25" w:rsidP="00FF1B2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FF1B25" w:rsidRPr="00634FEE" w14:paraId="315E4E6C" w14:textId="77777777" w:rsidTr="006E5A84">
        <w:trPr>
          <w:trHeight w:val="284"/>
        </w:trPr>
        <w:tc>
          <w:tcPr>
            <w:tcW w:w="7088" w:type="dxa"/>
            <w:vAlign w:val="center"/>
          </w:tcPr>
          <w:p w14:paraId="4C5D59E9" w14:textId="58326719"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 xml:space="preserve">Výška výhozového komínku </w:t>
            </w:r>
          </w:p>
        </w:tc>
        <w:tc>
          <w:tcPr>
            <w:tcW w:w="1559" w:type="dxa"/>
            <w:noWrap/>
            <w:vAlign w:val="center"/>
          </w:tcPr>
          <w:p w14:paraId="344F1CC8" w14:textId="09A7651D"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min. 2200 mm</w:t>
            </w:r>
          </w:p>
        </w:tc>
        <w:tc>
          <w:tcPr>
            <w:tcW w:w="1559" w:type="dxa"/>
            <w:noWrap/>
          </w:tcPr>
          <w:p w14:paraId="5A0FF607" w14:textId="2D82D382" w:rsidR="00FF1B25" w:rsidRPr="00B54F4B" w:rsidRDefault="00FF1B25" w:rsidP="00FF1B2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mm</w:t>
            </w:r>
          </w:p>
        </w:tc>
      </w:tr>
      <w:tr w:rsidR="00FF1B25" w:rsidRPr="00634FEE" w14:paraId="413E4C27" w14:textId="77777777" w:rsidTr="006E5A84">
        <w:trPr>
          <w:trHeight w:val="284"/>
        </w:trPr>
        <w:tc>
          <w:tcPr>
            <w:tcW w:w="7088" w:type="dxa"/>
            <w:vAlign w:val="center"/>
          </w:tcPr>
          <w:p w14:paraId="09F363F3" w14:textId="37E64991" w:rsidR="00FF1B25" w:rsidRPr="00B81DE3" w:rsidRDefault="00FF1B25" w:rsidP="00FF1B25">
            <w:pPr>
              <w:rPr>
                <w:rFonts w:ascii="Arial Narrow" w:hAnsi="Arial Narrow" w:cs="Tahoma"/>
                <w:sz w:val="22"/>
                <w:szCs w:val="22"/>
              </w:rPr>
            </w:pPr>
            <w:r w:rsidRPr="00B81DE3">
              <w:rPr>
                <w:rFonts w:ascii="Arial Narrow" w:hAnsi="Arial Narrow"/>
                <w:sz w:val="22"/>
                <w:szCs w:val="22"/>
              </w:rPr>
              <w:t xml:space="preserve">Otočný komínek </w:t>
            </w:r>
          </w:p>
        </w:tc>
        <w:tc>
          <w:tcPr>
            <w:tcW w:w="1559" w:type="dxa"/>
            <w:noWrap/>
            <w:vAlign w:val="center"/>
          </w:tcPr>
          <w:p w14:paraId="594E052B" w14:textId="75DEB3DE" w:rsidR="00FF1B25" w:rsidRPr="00FF1B25" w:rsidRDefault="00FF1B25" w:rsidP="00FF1B25">
            <w:pPr>
              <w:jc w:val="center"/>
              <w:rPr>
                <w:rFonts w:ascii="Arial Narrow" w:hAnsi="Arial Narrow" w:cs="Tahoma"/>
                <w:sz w:val="22"/>
                <w:szCs w:val="22"/>
              </w:rPr>
            </w:pPr>
            <w:r w:rsidRPr="00FF1B25">
              <w:rPr>
                <w:rFonts w:ascii="Arial Narrow" w:hAnsi="Arial Narrow"/>
                <w:sz w:val="22"/>
                <w:szCs w:val="22"/>
              </w:rPr>
              <w:t>min. o 270º</w:t>
            </w:r>
          </w:p>
        </w:tc>
        <w:tc>
          <w:tcPr>
            <w:tcW w:w="1559" w:type="dxa"/>
            <w:noWrap/>
          </w:tcPr>
          <w:p w14:paraId="21291CB0" w14:textId="16C5FB74" w:rsidR="00FF1B25" w:rsidRPr="00B54F4B" w:rsidRDefault="00FF1B25" w:rsidP="00FF1B25">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w:t>
            </w:r>
            <w:r w:rsidRPr="00FF1B25">
              <w:rPr>
                <w:rFonts w:ascii="Arial Narrow" w:hAnsi="Arial Narrow" w:cs="Calibri"/>
                <w:noProof/>
              </w:rPr>
              <w:t>º</w:t>
            </w:r>
          </w:p>
        </w:tc>
      </w:tr>
      <w:tr w:rsidR="00FF1B25" w:rsidRPr="00634FEE" w14:paraId="68B8BEF7" w14:textId="77777777" w:rsidTr="006E5A84">
        <w:trPr>
          <w:trHeight w:val="284"/>
        </w:trPr>
        <w:tc>
          <w:tcPr>
            <w:tcW w:w="7088" w:type="dxa"/>
            <w:vAlign w:val="center"/>
          </w:tcPr>
          <w:p w14:paraId="0DFC4133" w14:textId="5D225DB2" w:rsidR="00FF1B25" w:rsidRPr="00B81DE3" w:rsidRDefault="00FF1B25" w:rsidP="00D91DF4">
            <w:pPr>
              <w:rPr>
                <w:rFonts w:ascii="Arial Narrow" w:hAnsi="Arial Narrow" w:cs="Tahoma"/>
                <w:color w:val="000000"/>
                <w:sz w:val="22"/>
                <w:szCs w:val="22"/>
              </w:rPr>
            </w:pPr>
            <w:r w:rsidRPr="00B81DE3">
              <w:rPr>
                <w:rFonts w:ascii="Arial Narrow" w:hAnsi="Arial Narrow"/>
                <w:sz w:val="22"/>
                <w:szCs w:val="22"/>
              </w:rPr>
              <w:t>Bezpečnostní systém NOSTRESS</w:t>
            </w:r>
            <w:r w:rsidR="00D91DF4">
              <w:rPr>
                <w:rFonts w:ascii="Arial Narrow" w:hAnsi="Arial Narrow"/>
                <w:sz w:val="22"/>
                <w:szCs w:val="22"/>
              </w:rPr>
              <w:t xml:space="preserve"> </w:t>
            </w:r>
            <w:r w:rsidRPr="00B81DE3">
              <w:rPr>
                <w:rFonts w:ascii="Arial Narrow" w:hAnsi="Arial Narrow"/>
                <w:sz w:val="22"/>
                <w:szCs w:val="22"/>
              </w:rPr>
              <w:t xml:space="preserve">s volbou odezvy </w:t>
            </w:r>
          </w:p>
        </w:tc>
        <w:tc>
          <w:tcPr>
            <w:tcW w:w="1559" w:type="dxa"/>
            <w:noWrap/>
            <w:vAlign w:val="center"/>
          </w:tcPr>
          <w:p w14:paraId="215DEA84" w14:textId="7BA73D89"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ANO</w:t>
            </w:r>
          </w:p>
        </w:tc>
        <w:tc>
          <w:tcPr>
            <w:tcW w:w="1559" w:type="dxa"/>
            <w:noWrap/>
          </w:tcPr>
          <w:p w14:paraId="2AFA8B24" w14:textId="77777777" w:rsidR="00FF1B25" w:rsidRPr="00B54F4B" w:rsidRDefault="00FF1B25" w:rsidP="00FF1B2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FF1B25" w:rsidRPr="00634FEE" w14:paraId="0B3CAFB9" w14:textId="77777777" w:rsidTr="006E5A84">
        <w:trPr>
          <w:trHeight w:val="284"/>
        </w:trPr>
        <w:tc>
          <w:tcPr>
            <w:tcW w:w="7088" w:type="dxa"/>
            <w:vAlign w:val="center"/>
          </w:tcPr>
          <w:p w14:paraId="1282F03C" w14:textId="50524C7A"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Bezpečnostní hydrodynamická spojka proti přetížení</w:t>
            </w:r>
          </w:p>
        </w:tc>
        <w:tc>
          <w:tcPr>
            <w:tcW w:w="1559" w:type="dxa"/>
            <w:noWrap/>
            <w:vAlign w:val="center"/>
          </w:tcPr>
          <w:p w14:paraId="4446F3DB" w14:textId="59F0B491"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ANO</w:t>
            </w:r>
          </w:p>
        </w:tc>
        <w:tc>
          <w:tcPr>
            <w:tcW w:w="1559" w:type="dxa"/>
            <w:noWrap/>
          </w:tcPr>
          <w:p w14:paraId="7105EC07" w14:textId="77777777" w:rsidR="00FF1B25" w:rsidRPr="00B54F4B" w:rsidRDefault="00FF1B25" w:rsidP="00FF1B2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FF1B25" w:rsidRPr="00634FEE" w14:paraId="7E8C5E96" w14:textId="77777777" w:rsidTr="006E5A84">
        <w:trPr>
          <w:trHeight w:val="284"/>
        </w:trPr>
        <w:tc>
          <w:tcPr>
            <w:tcW w:w="7088" w:type="dxa"/>
            <w:vAlign w:val="center"/>
          </w:tcPr>
          <w:p w14:paraId="322E0454" w14:textId="004CC967"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 xml:space="preserve">Homologovaný silniční podvozek </w:t>
            </w:r>
          </w:p>
        </w:tc>
        <w:tc>
          <w:tcPr>
            <w:tcW w:w="1559" w:type="dxa"/>
            <w:noWrap/>
            <w:vAlign w:val="center"/>
          </w:tcPr>
          <w:p w14:paraId="2A68E63B" w14:textId="337FD013" w:rsidR="00FF1B25" w:rsidRPr="00852F0E" w:rsidRDefault="00FF1B25" w:rsidP="00FF1B25">
            <w:pPr>
              <w:jc w:val="center"/>
              <w:rPr>
                <w:rFonts w:ascii="Arial Narrow" w:hAnsi="Arial Narrow" w:cs="Tahoma"/>
                <w:color w:val="000000"/>
                <w:sz w:val="22"/>
                <w:szCs w:val="22"/>
              </w:rPr>
            </w:pPr>
            <w:r w:rsidRPr="00852F0E">
              <w:rPr>
                <w:rFonts w:ascii="Arial Narrow" w:hAnsi="Arial Narrow"/>
                <w:sz w:val="22"/>
                <w:szCs w:val="22"/>
              </w:rPr>
              <w:t xml:space="preserve">min. </w:t>
            </w:r>
            <w:r w:rsidR="002A55E6" w:rsidRPr="00852F0E">
              <w:rPr>
                <w:rFonts w:ascii="Arial Narrow" w:hAnsi="Arial Narrow"/>
                <w:sz w:val="22"/>
                <w:szCs w:val="22"/>
              </w:rPr>
              <w:t>80</w:t>
            </w:r>
            <w:r w:rsidRPr="00852F0E">
              <w:rPr>
                <w:rFonts w:ascii="Arial Narrow" w:hAnsi="Arial Narrow"/>
                <w:sz w:val="22"/>
                <w:szCs w:val="22"/>
              </w:rPr>
              <w:t xml:space="preserve"> km/h</w:t>
            </w:r>
          </w:p>
        </w:tc>
        <w:tc>
          <w:tcPr>
            <w:tcW w:w="1559" w:type="dxa"/>
            <w:noWrap/>
          </w:tcPr>
          <w:p w14:paraId="15552580" w14:textId="21020B13" w:rsidR="00FF1B25" w:rsidRPr="00B54F4B" w:rsidRDefault="00FF1B25" w:rsidP="00FF1B25">
            <w:pPr>
              <w:rPr>
                <w:rFonts w:ascii="Arial Narrow" w:hAnsi="Arial Narrow"/>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w:t>
            </w:r>
            <w:r w:rsidRPr="00FF1B25">
              <w:rPr>
                <w:rFonts w:ascii="Arial Narrow" w:hAnsi="Arial Narrow" w:cs="Calibri"/>
                <w:noProof/>
              </w:rPr>
              <w:t>km/h</w:t>
            </w:r>
          </w:p>
        </w:tc>
      </w:tr>
      <w:tr w:rsidR="00FF1B25" w:rsidRPr="00634FEE" w14:paraId="60F38D25" w14:textId="77777777" w:rsidTr="006E5A84">
        <w:trPr>
          <w:trHeight w:val="284"/>
        </w:trPr>
        <w:tc>
          <w:tcPr>
            <w:tcW w:w="7088" w:type="dxa"/>
            <w:vAlign w:val="center"/>
          </w:tcPr>
          <w:p w14:paraId="57F299CE" w14:textId="1CD7292C"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Hmotnost stroje</w:t>
            </w:r>
          </w:p>
        </w:tc>
        <w:tc>
          <w:tcPr>
            <w:tcW w:w="1559" w:type="dxa"/>
            <w:noWrap/>
            <w:vAlign w:val="center"/>
          </w:tcPr>
          <w:p w14:paraId="110356F8" w14:textId="3A751000"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max. 750 kg</w:t>
            </w:r>
          </w:p>
        </w:tc>
        <w:tc>
          <w:tcPr>
            <w:tcW w:w="1559" w:type="dxa"/>
            <w:noWrap/>
          </w:tcPr>
          <w:p w14:paraId="482C277C" w14:textId="4838DC13" w:rsidR="00FF1B25" w:rsidRPr="00B54F4B" w:rsidRDefault="00FF1B25" w:rsidP="00FF1B25">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w:t>
            </w:r>
            <w:r w:rsidRPr="00FF1B25">
              <w:rPr>
                <w:rFonts w:ascii="Arial Narrow" w:hAnsi="Arial Narrow" w:cs="Calibri"/>
                <w:noProof/>
              </w:rPr>
              <w:t>k</w:t>
            </w:r>
            <w:r>
              <w:rPr>
                <w:rFonts w:ascii="Arial Narrow" w:hAnsi="Arial Narrow" w:cs="Calibri"/>
                <w:noProof/>
              </w:rPr>
              <w:t>g</w:t>
            </w:r>
          </w:p>
        </w:tc>
      </w:tr>
      <w:tr w:rsidR="00FF1B25" w:rsidRPr="00634FEE" w14:paraId="1619DE35" w14:textId="77777777" w:rsidTr="006E5A84">
        <w:trPr>
          <w:trHeight w:val="284"/>
        </w:trPr>
        <w:tc>
          <w:tcPr>
            <w:tcW w:w="7088" w:type="dxa"/>
            <w:vAlign w:val="center"/>
          </w:tcPr>
          <w:p w14:paraId="64B13DB2" w14:textId="05532BAC"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Šířka stroje</w:t>
            </w:r>
          </w:p>
        </w:tc>
        <w:tc>
          <w:tcPr>
            <w:tcW w:w="1559" w:type="dxa"/>
            <w:noWrap/>
            <w:vAlign w:val="center"/>
          </w:tcPr>
          <w:p w14:paraId="7E98CD9F" w14:textId="37F3AC17"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 xml:space="preserve">max. 1500 mm </w:t>
            </w:r>
          </w:p>
        </w:tc>
        <w:tc>
          <w:tcPr>
            <w:tcW w:w="1559" w:type="dxa"/>
            <w:noWrap/>
          </w:tcPr>
          <w:p w14:paraId="4715458C" w14:textId="59469918" w:rsidR="00FF1B25" w:rsidRPr="00B54F4B" w:rsidRDefault="00FF1B25" w:rsidP="00FF1B25">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mm</w:t>
            </w:r>
          </w:p>
        </w:tc>
      </w:tr>
      <w:tr w:rsidR="00FF1B25" w:rsidRPr="00634FEE" w14:paraId="140EBB65" w14:textId="77777777" w:rsidTr="006E5A84">
        <w:trPr>
          <w:trHeight w:val="284"/>
        </w:trPr>
        <w:tc>
          <w:tcPr>
            <w:tcW w:w="7088" w:type="dxa"/>
            <w:vAlign w:val="center"/>
          </w:tcPr>
          <w:p w14:paraId="4BF6B580" w14:textId="62BF0733"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Hydraulický podávací pás</w:t>
            </w:r>
          </w:p>
        </w:tc>
        <w:tc>
          <w:tcPr>
            <w:tcW w:w="1559" w:type="dxa"/>
            <w:noWrap/>
            <w:vAlign w:val="center"/>
          </w:tcPr>
          <w:p w14:paraId="529DD6E6" w14:textId="1A1DC1E7"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ANO</w:t>
            </w:r>
          </w:p>
        </w:tc>
        <w:tc>
          <w:tcPr>
            <w:tcW w:w="1559" w:type="dxa"/>
            <w:noWrap/>
          </w:tcPr>
          <w:p w14:paraId="0C4A28DF" w14:textId="178C9FD0" w:rsidR="00FF1B25" w:rsidRPr="00B54F4B" w:rsidRDefault="00FF1B25" w:rsidP="00FF1B25">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FF1B25" w:rsidRPr="00634FEE" w14:paraId="5DBCE946" w14:textId="77777777" w:rsidTr="006E5A84">
        <w:trPr>
          <w:trHeight w:val="284"/>
        </w:trPr>
        <w:tc>
          <w:tcPr>
            <w:tcW w:w="7088" w:type="dxa"/>
            <w:vAlign w:val="center"/>
          </w:tcPr>
          <w:p w14:paraId="137579C9" w14:textId="558425B0" w:rsidR="00FF1B25" w:rsidRPr="00B81DE3" w:rsidRDefault="00FF1B25" w:rsidP="00FF1B25">
            <w:pPr>
              <w:rPr>
                <w:rFonts w:ascii="Arial Narrow" w:hAnsi="Arial Narrow" w:cs="Tahoma"/>
                <w:color w:val="000000"/>
                <w:sz w:val="22"/>
                <w:szCs w:val="22"/>
              </w:rPr>
            </w:pPr>
            <w:r w:rsidRPr="00B81DE3">
              <w:rPr>
                <w:rFonts w:ascii="Arial Narrow" w:hAnsi="Arial Narrow"/>
                <w:sz w:val="22"/>
                <w:szCs w:val="22"/>
              </w:rPr>
              <w:t>Centrální mazání ložisek</w:t>
            </w:r>
          </w:p>
        </w:tc>
        <w:tc>
          <w:tcPr>
            <w:tcW w:w="1559" w:type="dxa"/>
            <w:noWrap/>
            <w:vAlign w:val="center"/>
          </w:tcPr>
          <w:p w14:paraId="1CCDC866" w14:textId="02A482B4" w:rsidR="00FF1B25" w:rsidRPr="00FF1B25" w:rsidRDefault="00FF1B25" w:rsidP="00FF1B25">
            <w:pPr>
              <w:jc w:val="center"/>
              <w:rPr>
                <w:rFonts w:ascii="Arial Narrow" w:hAnsi="Arial Narrow" w:cs="Tahoma"/>
                <w:color w:val="000000"/>
                <w:sz w:val="22"/>
                <w:szCs w:val="22"/>
              </w:rPr>
            </w:pPr>
            <w:r w:rsidRPr="00FF1B25">
              <w:rPr>
                <w:rFonts w:ascii="Arial Narrow" w:hAnsi="Arial Narrow"/>
                <w:sz w:val="22"/>
                <w:szCs w:val="22"/>
              </w:rPr>
              <w:t>ANO</w:t>
            </w:r>
          </w:p>
        </w:tc>
        <w:tc>
          <w:tcPr>
            <w:tcW w:w="1559" w:type="dxa"/>
            <w:noWrap/>
          </w:tcPr>
          <w:p w14:paraId="1D8DA342" w14:textId="08DBAFD4" w:rsidR="00FF1B25" w:rsidRPr="00B54F4B" w:rsidRDefault="00FF1B25" w:rsidP="00FF1B25">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F5CC4" w:rsidRPr="00B54F4B" w14:paraId="5A6C624A" w14:textId="77777777" w:rsidTr="004F431F">
        <w:trPr>
          <w:trHeight w:val="284"/>
        </w:trPr>
        <w:tc>
          <w:tcPr>
            <w:tcW w:w="10206" w:type="dxa"/>
            <w:gridSpan w:val="3"/>
            <w:shd w:val="clear" w:color="auto" w:fill="D0CECE" w:themeFill="background2" w:themeFillShade="E6"/>
            <w:vAlign w:val="center"/>
          </w:tcPr>
          <w:p w14:paraId="6A159E72" w14:textId="378264F8" w:rsidR="000F5CC4" w:rsidRPr="004F431F" w:rsidRDefault="000F5CC4" w:rsidP="006E5A84">
            <w:pPr>
              <w:rPr>
                <w:rStyle w:val="FontStyle61"/>
                <w:rFonts w:ascii="Arial Narrow" w:hAnsi="Arial Narrow"/>
                <w:b/>
                <w:bCs/>
                <w:color w:val="4F81BD"/>
                <w:sz w:val="22"/>
                <w:szCs w:val="22"/>
              </w:rPr>
            </w:pPr>
            <w:r w:rsidRPr="004F431F">
              <w:rPr>
                <w:rStyle w:val="FontStyle61"/>
                <w:rFonts w:ascii="Arial Narrow" w:hAnsi="Arial Narrow"/>
                <w:bCs/>
                <w:color w:val="4F81BD"/>
                <w:sz w:val="22"/>
                <w:szCs w:val="22"/>
              </w:rPr>
              <w:t xml:space="preserve"> </w:t>
            </w:r>
            <w:r w:rsidR="009A46E4">
              <w:rPr>
                <w:rStyle w:val="FontStyle61"/>
                <w:rFonts w:ascii="Arial Narrow" w:hAnsi="Arial Narrow"/>
                <w:b/>
                <w:bCs/>
                <w:color w:val="4F81BD"/>
                <w:sz w:val="22"/>
                <w:szCs w:val="22"/>
                <w:shd w:val="clear" w:color="auto" w:fill="D0CECE" w:themeFill="background2" w:themeFillShade="E6"/>
              </w:rPr>
              <w:t>Myčka 5 ks</w:t>
            </w:r>
            <w:r w:rsidR="004F431F" w:rsidRPr="004F431F">
              <w:rPr>
                <w:rStyle w:val="FontStyle61"/>
                <w:rFonts w:ascii="Arial Narrow" w:hAnsi="Arial Narrow"/>
                <w:b/>
                <w:bCs/>
                <w:color w:val="4F81BD"/>
                <w:sz w:val="22"/>
                <w:szCs w:val="22"/>
                <w:shd w:val="clear" w:color="auto" w:fill="D0CECE" w:themeFill="background2" w:themeFillShade="E6"/>
              </w:rPr>
              <w:t>:</w:t>
            </w:r>
            <w:r w:rsidRPr="004F431F">
              <w:rPr>
                <w:rStyle w:val="FontStyle61"/>
                <w:rFonts w:ascii="Arial Narrow" w:hAnsi="Arial Narrow"/>
                <w:b/>
                <w:bCs/>
                <w:color w:val="4F81BD"/>
                <w:sz w:val="22"/>
                <w:szCs w:val="22"/>
              </w:rPr>
              <w:t xml:space="preserve"> </w:t>
            </w:r>
          </w:p>
        </w:tc>
      </w:tr>
      <w:tr w:rsidR="00C06783" w:rsidRPr="00634FEE" w14:paraId="6B0571F8" w14:textId="77777777" w:rsidTr="006E5A84">
        <w:trPr>
          <w:trHeight w:val="284"/>
        </w:trPr>
        <w:tc>
          <w:tcPr>
            <w:tcW w:w="7088" w:type="dxa"/>
          </w:tcPr>
          <w:p w14:paraId="0B0399C9" w14:textId="3AF9743C" w:rsidR="00C06783" w:rsidRPr="00C618E6" w:rsidRDefault="00C06783" w:rsidP="00C06783">
            <w:pPr>
              <w:widowControl w:val="0"/>
              <w:suppressLineNumbers/>
              <w:suppressAutoHyphens/>
              <w:autoSpaceDN w:val="0"/>
              <w:textAlignment w:val="baseline"/>
              <w:rPr>
                <w:rFonts w:ascii="Arial Narrow" w:hAnsi="Arial Narrow" w:cs="Tahoma"/>
                <w:color w:val="000000"/>
                <w:sz w:val="22"/>
                <w:szCs w:val="22"/>
              </w:rPr>
            </w:pPr>
            <w:r w:rsidRPr="00C618E6">
              <w:rPr>
                <w:rFonts w:ascii="Arial Narrow" w:hAnsi="Arial Narrow" w:cs="Tahoma"/>
                <w:color w:val="000000"/>
                <w:sz w:val="22"/>
                <w:szCs w:val="22"/>
              </w:rPr>
              <w:t>Funkce – intenzivní program, zásuvky na příbory, přední panel, šetrné mytí skla</w:t>
            </w:r>
          </w:p>
        </w:tc>
        <w:tc>
          <w:tcPr>
            <w:tcW w:w="1559" w:type="dxa"/>
            <w:noWrap/>
          </w:tcPr>
          <w:p w14:paraId="242F72E3" w14:textId="06FCDFC6" w:rsidR="00C06783" w:rsidRPr="00C618E6" w:rsidRDefault="00C06783" w:rsidP="00C06783">
            <w:pPr>
              <w:jc w:val="center"/>
              <w:rPr>
                <w:rFonts w:ascii="Arial Narrow" w:hAnsi="Arial Narrow"/>
                <w:color w:val="000000"/>
                <w:sz w:val="22"/>
                <w:szCs w:val="22"/>
              </w:rPr>
            </w:pPr>
            <w:r w:rsidRPr="00C618E6">
              <w:rPr>
                <w:rFonts w:ascii="Arial Narrow" w:hAnsi="Arial Narrow"/>
                <w:sz w:val="22"/>
                <w:szCs w:val="22"/>
              </w:rPr>
              <w:t>ANO</w:t>
            </w:r>
          </w:p>
        </w:tc>
        <w:tc>
          <w:tcPr>
            <w:tcW w:w="1559" w:type="dxa"/>
            <w:noWrap/>
          </w:tcPr>
          <w:p w14:paraId="4B573127" w14:textId="5039736E" w:rsidR="00C06783" w:rsidRPr="00C618E6" w:rsidRDefault="00C06783" w:rsidP="00C06783">
            <w:pPr>
              <w:rPr>
                <w:rFonts w:ascii="Arial Narrow" w:hAnsi="Arial Narrow"/>
                <w:sz w:val="22"/>
                <w:szCs w:val="22"/>
              </w:rPr>
            </w:pPr>
            <w:r w:rsidRPr="00C618E6">
              <w:rPr>
                <w:rFonts w:ascii="Arial Narrow" w:hAnsi="Arial Narrow" w:cs="Calibri"/>
                <w:noProof/>
                <w:sz w:val="22"/>
                <w:szCs w:val="22"/>
                <w:highlight w:val="cyan"/>
              </w:rPr>
              <w:fldChar w:fldCharType="begin">
                <w:ffData>
                  <w:name w:val="Text1"/>
                  <w:enabled/>
                  <w:calcOnExit w:val="0"/>
                  <w:textInput/>
                </w:ffData>
              </w:fldChar>
            </w:r>
            <w:r w:rsidRPr="00C618E6">
              <w:rPr>
                <w:rFonts w:ascii="Arial Narrow" w:hAnsi="Arial Narrow" w:cs="Calibri"/>
                <w:noProof/>
                <w:sz w:val="22"/>
                <w:szCs w:val="22"/>
                <w:highlight w:val="cyan"/>
              </w:rPr>
              <w:instrText xml:space="preserve"> FORMTEXT </w:instrText>
            </w:r>
            <w:r w:rsidRPr="00C618E6">
              <w:rPr>
                <w:rFonts w:ascii="Arial Narrow" w:hAnsi="Arial Narrow" w:cs="Calibri"/>
                <w:noProof/>
                <w:sz w:val="22"/>
                <w:szCs w:val="22"/>
                <w:highlight w:val="cyan"/>
              </w:rPr>
            </w:r>
            <w:r w:rsidRPr="00C618E6">
              <w:rPr>
                <w:rFonts w:ascii="Arial Narrow" w:hAnsi="Arial Narrow" w:cs="Calibri"/>
                <w:noProof/>
                <w:sz w:val="22"/>
                <w:szCs w:val="22"/>
                <w:highlight w:val="cyan"/>
              </w:rPr>
              <w:fldChar w:fldCharType="separate"/>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fldChar w:fldCharType="end"/>
            </w:r>
          </w:p>
        </w:tc>
      </w:tr>
      <w:tr w:rsidR="000F5CC4" w:rsidRPr="00634FEE" w14:paraId="45D86B20" w14:textId="77777777" w:rsidTr="006E5A84">
        <w:trPr>
          <w:trHeight w:val="284"/>
        </w:trPr>
        <w:tc>
          <w:tcPr>
            <w:tcW w:w="7088" w:type="dxa"/>
          </w:tcPr>
          <w:p w14:paraId="4AF217E7" w14:textId="1510B0CF" w:rsidR="000F5CC4" w:rsidRPr="00C618E6" w:rsidRDefault="00C06783" w:rsidP="006E5A84">
            <w:pPr>
              <w:widowControl w:val="0"/>
              <w:suppressLineNumbers/>
              <w:suppressAutoHyphens/>
              <w:autoSpaceDN w:val="0"/>
              <w:textAlignment w:val="baseline"/>
              <w:rPr>
                <w:rFonts w:ascii="Arial Narrow" w:hAnsi="Arial Narrow" w:cs="Tahoma"/>
                <w:color w:val="000000"/>
                <w:sz w:val="22"/>
                <w:szCs w:val="22"/>
              </w:rPr>
            </w:pPr>
            <w:r w:rsidRPr="00C618E6">
              <w:rPr>
                <w:rFonts w:ascii="Arial Narrow" w:hAnsi="Arial Narrow" w:cs="Tahoma"/>
                <w:color w:val="000000"/>
                <w:sz w:val="22"/>
                <w:szCs w:val="22"/>
              </w:rPr>
              <w:t>Typ myčky – vestavná</w:t>
            </w:r>
          </w:p>
        </w:tc>
        <w:tc>
          <w:tcPr>
            <w:tcW w:w="1559" w:type="dxa"/>
            <w:noWrap/>
          </w:tcPr>
          <w:p w14:paraId="448BC678" w14:textId="77777777" w:rsidR="000F5CC4" w:rsidRPr="00C618E6" w:rsidRDefault="000F5CC4" w:rsidP="006E5A84">
            <w:pPr>
              <w:jc w:val="center"/>
              <w:rPr>
                <w:rFonts w:ascii="Arial Narrow" w:hAnsi="Arial Narrow"/>
                <w:sz w:val="22"/>
                <w:szCs w:val="22"/>
              </w:rPr>
            </w:pPr>
            <w:r w:rsidRPr="00C618E6">
              <w:rPr>
                <w:rFonts w:ascii="Arial Narrow" w:hAnsi="Arial Narrow"/>
                <w:sz w:val="22"/>
                <w:szCs w:val="22"/>
              </w:rPr>
              <w:t>ANO</w:t>
            </w:r>
          </w:p>
        </w:tc>
        <w:tc>
          <w:tcPr>
            <w:tcW w:w="1559" w:type="dxa"/>
            <w:noWrap/>
          </w:tcPr>
          <w:p w14:paraId="4149C35C" w14:textId="77777777" w:rsidR="000F5CC4" w:rsidRPr="00C618E6" w:rsidRDefault="000F5CC4" w:rsidP="006E5A84">
            <w:pPr>
              <w:rPr>
                <w:rFonts w:ascii="Arial Narrow" w:hAnsi="Arial Narrow"/>
                <w:sz w:val="22"/>
                <w:szCs w:val="22"/>
              </w:rPr>
            </w:pPr>
            <w:r w:rsidRPr="00C618E6">
              <w:rPr>
                <w:rFonts w:ascii="Arial Narrow" w:hAnsi="Arial Narrow" w:cs="Calibri"/>
                <w:noProof/>
                <w:sz w:val="22"/>
                <w:szCs w:val="22"/>
                <w:highlight w:val="cyan"/>
              </w:rPr>
              <w:fldChar w:fldCharType="begin">
                <w:ffData>
                  <w:name w:val="Text1"/>
                  <w:enabled/>
                  <w:calcOnExit w:val="0"/>
                  <w:textInput/>
                </w:ffData>
              </w:fldChar>
            </w:r>
            <w:r w:rsidRPr="00C618E6">
              <w:rPr>
                <w:rFonts w:ascii="Arial Narrow" w:hAnsi="Arial Narrow" w:cs="Calibri"/>
                <w:noProof/>
                <w:sz w:val="22"/>
                <w:szCs w:val="22"/>
                <w:highlight w:val="cyan"/>
              </w:rPr>
              <w:instrText xml:space="preserve"> FORMTEXT </w:instrText>
            </w:r>
            <w:r w:rsidRPr="00C618E6">
              <w:rPr>
                <w:rFonts w:ascii="Arial Narrow" w:hAnsi="Arial Narrow" w:cs="Calibri"/>
                <w:noProof/>
                <w:sz w:val="22"/>
                <w:szCs w:val="22"/>
                <w:highlight w:val="cyan"/>
              </w:rPr>
            </w:r>
            <w:r w:rsidRPr="00C618E6">
              <w:rPr>
                <w:rFonts w:ascii="Arial Narrow" w:hAnsi="Arial Narrow" w:cs="Calibri"/>
                <w:noProof/>
                <w:sz w:val="22"/>
                <w:szCs w:val="22"/>
                <w:highlight w:val="cyan"/>
              </w:rPr>
              <w:fldChar w:fldCharType="separate"/>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fldChar w:fldCharType="end"/>
            </w:r>
          </w:p>
        </w:tc>
      </w:tr>
      <w:tr w:rsidR="000F5CC4" w:rsidRPr="00634FEE" w14:paraId="363723DD" w14:textId="77777777" w:rsidTr="006E5A84">
        <w:trPr>
          <w:trHeight w:val="284"/>
        </w:trPr>
        <w:tc>
          <w:tcPr>
            <w:tcW w:w="7088" w:type="dxa"/>
          </w:tcPr>
          <w:p w14:paraId="1A928823" w14:textId="61CB52D6" w:rsidR="000F5CC4" w:rsidRPr="00C618E6" w:rsidRDefault="00C06783" w:rsidP="006E5A84">
            <w:pPr>
              <w:widowControl w:val="0"/>
              <w:suppressLineNumbers/>
              <w:suppressAutoHyphens/>
              <w:autoSpaceDN w:val="0"/>
              <w:textAlignment w:val="baseline"/>
              <w:rPr>
                <w:rFonts w:ascii="Arial Narrow" w:hAnsi="Arial Narrow" w:cs="Tahoma"/>
                <w:color w:val="000000"/>
                <w:sz w:val="22"/>
                <w:szCs w:val="22"/>
              </w:rPr>
            </w:pPr>
            <w:r w:rsidRPr="00C618E6">
              <w:rPr>
                <w:rFonts w:ascii="Arial Narrow" w:hAnsi="Arial Narrow" w:cs="Tahoma"/>
                <w:color w:val="000000"/>
                <w:sz w:val="22"/>
                <w:szCs w:val="22"/>
              </w:rPr>
              <w:t xml:space="preserve">Rozměry </w:t>
            </w:r>
          </w:p>
        </w:tc>
        <w:tc>
          <w:tcPr>
            <w:tcW w:w="1559" w:type="dxa"/>
            <w:noWrap/>
          </w:tcPr>
          <w:p w14:paraId="027D7492" w14:textId="4530C0D6" w:rsidR="000F5CC4" w:rsidRPr="00C618E6" w:rsidRDefault="00122E7A" w:rsidP="006E5A84">
            <w:pPr>
              <w:jc w:val="center"/>
              <w:rPr>
                <w:rFonts w:ascii="Arial Narrow" w:hAnsi="Arial Narrow"/>
                <w:color w:val="000000"/>
                <w:sz w:val="22"/>
                <w:szCs w:val="22"/>
              </w:rPr>
            </w:pPr>
            <w:r w:rsidRPr="00C618E6">
              <w:rPr>
                <w:rFonts w:ascii="Arial Narrow" w:hAnsi="Arial Narrow"/>
                <w:color w:val="000000"/>
                <w:sz w:val="22"/>
                <w:szCs w:val="22"/>
              </w:rPr>
              <w:t>max. 82 x 60 x 55 cm</w:t>
            </w:r>
          </w:p>
        </w:tc>
        <w:tc>
          <w:tcPr>
            <w:tcW w:w="1559" w:type="dxa"/>
            <w:noWrap/>
          </w:tcPr>
          <w:p w14:paraId="21EDADF4" w14:textId="53CA442E" w:rsidR="000F5CC4" w:rsidRPr="00C618E6" w:rsidRDefault="000F5CC4" w:rsidP="006E5A84">
            <w:pPr>
              <w:rPr>
                <w:rFonts w:ascii="Arial Narrow" w:hAnsi="Arial Narrow"/>
                <w:sz w:val="22"/>
                <w:szCs w:val="22"/>
              </w:rPr>
            </w:pPr>
            <w:r w:rsidRPr="00C618E6">
              <w:rPr>
                <w:rFonts w:ascii="Arial Narrow" w:hAnsi="Arial Narrow" w:cs="Calibri"/>
                <w:noProof/>
                <w:sz w:val="22"/>
                <w:szCs w:val="22"/>
                <w:highlight w:val="cyan"/>
              </w:rPr>
              <w:fldChar w:fldCharType="begin">
                <w:ffData>
                  <w:name w:val="Text1"/>
                  <w:enabled/>
                  <w:calcOnExit w:val="0"/>
                  <w:textInput/>
                </w:ffData>
              </w:fldChar>
            </w:r>
            <w:r w:rsidRPr="00C618E6">
              <w:rPr>
                <w:rFonts w:ascii="Arial Narrow" w:hAnsi="Arial Narrow" w:cs="Calibri"/>
                <w:noProof/>
                <w:sz w:val="22"/>
                <w:szCs w:val="22"/>
                <w:highlight w:val="cyan"/>
              </w:rPr>
              <w:instrText xml:space="preserve"> FORMTEXT </w:instrText>
            </w:r>
            <w:r w:rsidRPr="00C618E6">
              <w:rPr>
                <w:rFonts w:ascii="Arial Narrow" w:hAnsi="Arial Narrow" w:cs="Calibri"/>
                <w:noProof/>
                <w:sz w:val="22"/>
                <w:szCs w:val="22"/>
                <w:highlight w:val="cyan"/>
              </w:rPr>
            </w:r>
            <w:r w:rsidRPr="00C618E6">
              <w:rPr>
                <w:rFonts w:ascii="Arial Narrow" w:hAnsi="Arial Narrow" w:cs="Calibri"/>
                <w:noProof/>
                <w:sz w:val="22"/>
                <w:szCs w:val="22"/>
                <w:highlight w:val="cyan"/>
              </w:rPr>
              <w:fldChar w:fldCharType="separate"/>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fldChar w:fldCharType="end"/>
            </w:r>
            <w:r w:rsidR="00122E7A" w:rsidRPr="00C618E6">
              <w:rPr>
                <w:rFonts w:ascii="Arial Narrow" w:hAnsi="Arial Narrow" w:cs="Calibri"/>
                <w:noProof/>
                <w:sz w:val="22"/>
                <w:szCs w:val="22"/>
              </w:rPr>
              <w:t xml:space="preserve"> cm</w:t>
            </w:r>
            <w:r w:rsidR="00E17039">
              <w:rPr>
                <w:rFonts w:ascii="Arial Narrow" w:hAnsi="Arial Narrow" w:cs="Calibri"/>
                <w:noProof/>
                <w:sz w:val="22"/>
                <w:szCs w:val="22"/>
              </w:rPr>
              <w:t xml:space="preserve"> x cm x cm</w:t>
            </w:r>
          </w:p>
        </w:tc>
      </w:tr>
      <w:tr w:rsidR="006A0E66" w:rsidRPr="00634FEE" w14:paraId="5BDFCB64" w14:textId="77777777" w:rsidTr="006E5A84">
        <w:trPr>
          <w:trHeight w:val="284"/>
        </w:trPr>
        <w:tc>
          <w:tcPr>
            <w:tcW w:w="7088" w:type="dxa"/>
          </w:tcPr>
          <w:p w14:paraId="7C67A4EE" w14:textId="5D170D87" w:rsidR="006A0E66" w:rsidRPr="00C618E6" w:rsidRDefault="006A0E66" w:rsidP="008B4F7C">
            <w:pPr>
              <w:widowControl w:val="0"/>
              <w:suppressLineNumbers/>
              <w:suppressAutoHyphens/>
              <w:autoSpaceDN w:val="0"/>
              <w:textAlignment w:val="baseline"/>
              <w:rPr>
                <w:rFonts w:ascii="Arial Narrow" w:hAnsi="Arial Narrow" w:cs="Tahoma"/>
                <w:color w:val="000000"/>
                <w:sz w:val="22"/>
                <w:szCs w:val="22"/>
              </w:rPr>
            </w:pPr>
            <w:r w:rsidRPr="00C618E6">
              <w:rPr>
                <w:rFonts w:ascii="Arial Narrow" w:hAnsi="Arial Narrow" w:cs="Tahoma"/>
                <w:color w:val="000000"/>
                <w:sz w:val="22"/>
                <w:szCs w:val="22"/>
              </w:rPr>
              <w:t xml:space="preserve">Délka mycího cyklu </w:t>
            </w:r>
            <w:proofErr w:type="spellStart"/>
            <w:r w:rsidRPr="00C618E6">
              <w:rPr>
                <w:rFonts w:ascii="Arial Narrow" w:hAnsi="Arial Narrow" w:cs="Tahoma"/>
                <w:color w:val="000000"/>
                <w:sz w:val="22"/>
                <w:szCs w:val="22"/>
              </w:rPr>
              <w:t>Ec</w:t>
            </w:r>
            <w:r w:rsidR="008B4F7C" w:rsidRPr="00C618E6">
              <w:rPr>
                <w:rFonts w:ascii="Arial Narrow" w:hAnsi="Arial Narrow" w:cs="Tahoma"/>
                <w:color w:val="000000"/>
                <w:sz w:val="22"/>
                <w:szCs w:val="22"/>
              </w:rPr>
              <w:t>o</w:t>
            </w:r>
            <w:proofErr w:type="spellEnd"/>
          </w:p>
        </w:tc>
        <w:tc>
          <w:tcPr>
            <w:tcW w:w="1559" w:type="dxa"/>
            <w:noWrap/>
          </w:tcPr>
          <w:p w14:paraId="2F2F41E3" w14:textId="41D81FF2" w:rsidR="006A0E66" w:rsidRPr="00C618E6" w:rsidRDefault="006A0E66" w:rsidP="008B4F7C">
            <w:pPr>
              <w:jc w:val="center"/>
              <w:rPr>
                <w:rFonts w:ascii="Arial Narrow" w:hAnsi="Arial Narrow"/>
                <w:color w:val="000000"/>
                <w:sz w:val="22"/>
                <w:szCs w:val="22"/>
              </w:rPr>
            </w:pPr>
            <w:r w:rsidRPr="00C618E6">
              <w:rPr>
                <w:rFonts w:ascii="Arial Narrow" w:hAnsi="Arial Narrow"/>
                <w:color w:val="000000"/>
                <w:sz w:val="22"/>
                <w:szCs w:val="22"/>
              </w:rPr>
              <w:t>Max. 280 min</w:t>
            </w:r>
          </w:p>
        </w:tc>
        <w:tc>
          <w:tcPr>
            <w:tcW w:w="1559" w:type="dxa"/>
            <w:noWrap/>
          </w:tcPr>
          <w:p w14:paraId="42FF6C05" w14:textId="4BF5B3B0" w:rsidR="006A0E66" w:rsidRPr="00C618E6" w:rsidRDefault="006A0E66" w:rsidP="006A0E66">
            <w:pPr>
              <w:rPr>
                <w:rFonts w:ascii="Arial Narrow" w:hAnsi="Arial Narrow" w:cs="Calibri"/>
                <w:noProof/>
                <w:sz w:val="22"/>
                <w:szCs w:val="22"/>
              </w:rPr>
            </w:pPr>
            <w:r w:rsidRPr="00C618E6">
              <w:rPr>
                <w:rFonts w:ascii="Arial Narrow" w:hAnsi="Arial Narrow" w:cs="Calibri"/>
                <w:noProof/>
                <w:sz w:val="22"/>
                <w:szCs w:val="22"/>
                <w:highlight w:val="cyan"/>
              </w:rPr>
              <w:fldChar w:fldCharType="begin">
                <w:ffData>
                  <w:name w:val="Text1"/>
                  <w:enabled/>
                  <w:calcOnExit w:val="0"/>
                  <w:textInput/>
                </w:ffData>
              </w:fldChar>
            </w:r>
            <w:r w:rsidRPr="00C618E6">
              <w:rPr>
                <w:rFonts w:ascii="Arial Narrow" w:hAnsi="Arial Narrow" w:cs="Calibri"/>
                <w:noProof/>
                <w:sz w:val="22"/>
                <w:szCs w:val="22"/>
                <w:highlight w:val="cyan"/>
              </w:rPr>
              <w:instrText xml:space="preserve"> FORMTEXT </w:instrText>
            </w:r>
            <w:r w:rsidRPr="00C618E6">
              <w:rPr>
                <w:rFonts w:ascii="Arial Narrow" w:hAnsi="Arial Narrow" w:cs="Calibri"/>
                <w:noProof/>
                <w:sz w:val="22"/>
                <w:szCs w:val="22"/>
                <w:highlight w:val="cyan"/>
              </w:rPr>
            </w:r>
            <w:r w:rsidRPr="00C618E6">
              <w:rPr>
                <w:rFonts w:ascii="Arial Narrow" w:hAnsi="Arial Narrow" w:cs="Calibri"/>
                <w:noProof/>
                <w:sz w:val="22"/>
                <w:szCs w:val="22"/>
                <w:highlight w:val="cyan"/>
              </w:rPr>
              <w:fldChar w:fldCharType="separate"/>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fldChar w:fldCharType="end"/>
            </w:r>
            <w:r w:rsidRPr="00C618E6">
              <w:rPr>
                <w:rFonts w:ascii="Arial Narrow" w:hAnsi="Arial Narrow" w:cs="Calibri"/>
                <w:noProof/>
                <w:sz w:val="22"/>
                <w:szCs w:val="22"/>
              </w:rPr>
              <w:t xml:space="preserve"> min</w:t>
            </w:r>
          </w:p>
        </w:tc>
      </w:tr>
      <w:tr w:rsidR="006A0E66" w:rsidRPr="00634FEE" w14:paraId="6DF5134D" w14:textId="77777777" w:rsidTr="006E5A84">
        <w:trPr>
          <w:trHeight w:val="284"/>
        </w:trPr>
        <w:tc>
          <w:tcPr>
            <w:tcW w:w="7088" w:type="dxa"/>
          </w:tcPr>
          <w:p w14:paraId="338A916C" w14:textId="5A370FE3" w:rsidR="006A0E66" w:rsidRPr="00C618E6" w:rsidRDefault="00A35704" w:rsidP="006A0E66">
            <w:pPr>
              <w:widowControl w:val="0"/>
              <w:suppressLineNumbers/>
              <w:suppressAutoHyphens/>
              <w:autoSpaceDN w:val="0"/>
              <w:textAlignment w:val="baseline"/>
              <w:rPr>
                <w:rFonts w:ascii="Arial Narrow" w:hAnsi="Arial Narrow" w:cs="Tahoma"/>
                <w:color w:val="000000"/>
                <w:sz w:val="22"/>
                <w:szCs w:val="22"/>
              </w:rPr>
            </w:pPr>
            <w:r w:rsidRPr="00C618E6">
              <w:rPr>
                <w:rFonts w:ascii="Arial Narrow" w:hAnsi="Arial Narrow" w:cs="Tahoma"/>
                <w:color w:val="000000"/>
                <w:sz w:val="22"/>
                <w:szCs w:val="22"/>
              </w:rPr>
              <w:t>Mycí cyklus</w:t>
            </w:r>
          </w:p>
        </w:tc>
        <w:tc>
          <w:tcPr>
            <w:tcW w:w="1559" w:type="dxa"/>
            <w:noWrap/>
          </w:tcPr>
          <w:p w14:paraId="65F9AAC2" w14:textId="4910C4FE" w:rsidR="006A0E66" w:rsidRPr="00C618E6" w:rsidRDefault="008B4F7C" w:rsidP="006A0E66">
            <w:pPr>
              <w:jc w:val="center"/>
              <w:rPr>
                <w:rFonts w:ascii="Arial Narrow" w:hAnsi="Arial Narrow"/>
                <w:sz w:val="22"/>
                <w:szCs w:val="22"/>
              </w:rPr>
            </w:pPr>
            <w:r w:rsidRPr="00C618E6">
              <w:rPr>
                <w:rFonts w:ascii="Arial Narrow" w:hAnsi="Arial Narrow"/>
                <w:sz w:val="22"/>
                <w:szCs w:val="22"/>
              </w:rPr>
              <w:t>Min. 60/120/180 sec</w:t>
            </w:r>
          </w:p>
        </w:tc>
        <w:tc>
          <w:tcPr>
            <w:tcW w:w="1559" w:type="dxa"/>
            <w:noWrap/>
          </w:tcPr>
          <w:p w14:paraId="3618BC1A" w14:textId="632E47A9" w:rsidR="006A0E66" w:rsidRPr="00C618E6" w:rsidRDefault="006A0E66" w:rsidP="006A0E66">
            <w:pPr>
              <w:rPr>
                <w:rFonts w:ascii="Arial Narrow" w:hAnsi="Arial Narrow"/>
                <w:sz w:val="22"/>
                <w:szCs w:val="22"/>
              </w:rPr>
            </w:pPr>
            <w:r w:rsidRPr="00C618E6">
              <w:rPr>
                <w:rFonts w:ascii="Arial Narrow" w:hAnsi="Arial Narrow" w:cs="Calibri"/>
                <w:noProof/>
                <w:sz w:val="22"/>
                <w:szCs w:val="22"/>
                <w:highlight w:val="cyan"/>
              </w:rPr>
              <w:fldChar w:fldCharType="begin">
                <w:ffData>
                  <w:name w:val="Text1"/>
                  <w:enabled/>
                  <w:calcOnExit w:val="0"/>
                  <w:textInput/>
                </w:ffData>
              </w:fldChar>
            </w:r>
            <w:r w:rsidRPr="00C618E6">
              <w:rPr>
                <w:rFonts w:ascii="Arial Narrow" w:hAnsi="Arial Narrow" w:cs="Calibri"/>
                <w:noProof/>
                <w:sz w:val="22"/>
                <w:szCs w:val="22"/>
                <w:highlight w:val="cyan"/>
              </w:rPr>
              <w:instrText xml:space="preserve"> FORMTEXT </w:instrText>
            </w:r>
            <w:r w:rsidRPr="00C618E6">
              <w:rPr>
                <w:rFonts w:ascii="Arial Narrow" w:hAnsi="Arial Narrow" w:cs="Calibri"/>
                <w:noProof/>
                <w:sz w:val="22"/>
                <w:szCs w:val="22"/>
                <w:highlight w:val="cyan"/>
              </w:rPr>
            </w:r>
            <w:r w:rsidRPr="00C618E6">
              <w:rPr>
                <w:rFonts w:ascii="Arial Narrow" w:hAnsi="Arial Narrow" w:cs="Calibri"/>
                <w:noProof/>
                <w:sz w:val="22"/>
                <w:szCs w:val="22"/>
                <w:highlight w:val="cyan"/>
              </w:rPr>
              <w:fldChar w:fldCharType="separate"/>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fldChar w:fldCharType="end"/>
            </w:r>
            <w:r w:rsidRPr="00C618E6">
              <w:rPr>
                <w:rFonts w:ascii="Arial Narrow" w:hAnsi="Arial Narrow"/>
                <w:noProof/>
                <w:sz w:val="22"/>
                <w:szCs w:val="22"/>
              </w:rPr>
              <w:t xml:space="preserve"> </w:t>
            </w:r>
            <w:r w:rsidR="008B4F7C" w:rsidRPr="00C618E6">
              <w:rPr>
                <w:rFonts w:ascii="Arial Narrow" w:hAnsi="Arial Narrow"/>
                <w:noProof/>
                <w:sz w:val="22"/>
                <w:szCs w:val="22"/>
              </w:rPr>
              <w:t>sec</w:t>
            </w:r>
          </w:p>
        </w:tc>
      </w:tr>
      <w:tr w:rsidR="006A0E66" w:rsidRPr="00634FEE" w14:paraId="1610328B" w14:textId="77777777" w:rsidTr="006E5A84">
        <w:trPr>
          <w:trHeight w:val="284"/>
        </w:trPr>
        <w:tc>
          <w:tcPr>
            <w:tcW w:w="7088" w:type="dxa"/>
          </w:tcPr>
          <w:p w14:paraId="6DF2535A" w14:textId="28751F79" w:rsidR="006A0E66" w:rsidRPr="00C618E6" w:rsidRDefault="00A35704" w:rsidP="006A0E66">
            <w:pPr>
              <w:widowControl w:val="0"/>
              <w:suppressLineNumbers/>
              <w:suppressAutoHyphens/>
              <w:autoSpaceDN w:val="0"/>
              <w:textAlignment w:val="baseline"/>
              <w:rPr>
                <w:rFonts w:ascii="Arial Narrow" w:hAnsi="Arial Narrow" w:cs="Tahoma"/>
                <w:color w:val="000000"/>
                <w:sz w:val="22"/>
                <w:szCs w:val="22"/>
              </w:rPr>
            </w:pPr>
            <w:r w:rsidRPr="00C618E6">
              <w:rPr>
                <w:rFonts w:ascii="Arial Narrow" w:hAnsi="Arial Narrow" w:cs="Tahoma"/>
                <w:color w:val="000000"/>
                <w:sz w:val="22"/>
                <w:szCs w:val="22"/>
              </w:rPr>
              <w:t xml:space="preserve">Kapacita 13 sad nádobí (sadou se rozumí obvyklá </w:t>
            </w:r>
            <w:proofErr w:type="gramStart"/>
            <w:r w:rsidRPr="00C618E6">
              <w:rPr>
                <w:rFonts w:ascii="Arial Narrow" w:hAnsi="Arial Narrow" w:cs="Tahoma"/>
                <w:color w:val="000000"/>
                <w:sz w:val="22"/>
                <w:szCs w:val="22"/>
              </w:rPr>
              <w:t>sestava - mělký</w:t>
            </w:r>
            <w:proofErr w:type="gramEnd"/>
            <w:r w:rsidRPr="00C618E6">
              <w:rPr>
                <w:rFonts w:ascii="Arial Narrow" w:hAnsi="Arial Narrow" w:cs="Tahoma"/>
                <w:color w:val="000000"/>
                <w:sz w:val="22"/>
                <w:szCs w:val="22"/>
              </w:rPr>
              <w:t xml:space="preserve"> talíř, hluboký talíř, dezertní talířek, čajový šálek, malý talířek, sklenice, vidlička, nůž, polévková lžíce, čajová lžička, dezertní lžička)</w:t>
            </w:r>
          </w:p>
        </w:tc>
        <w:tc>
          <w:tcPr>
            <w:tcW w:w="1559" w:type="dxa"/>
            <w:noWrap/>
          </w:tcPr>
          <w:p w14:paraId="04749092" w14:textId="77777777" w:rsidR="006A0E66" w:rsidRPr="00C618E6" w:rsidRDefault="006A0E66" w:rsidP="006A0E66">
            <w:pPr>
              <w:jc w:val="center"/>
              <w:rPr>
                <w:rFonts w:ascii="Arial Narrow" w:hAnsi="Arial Narrow"/>
                <w:color w:val="000000"/>
                <w:sz w:val="22"/>
                <w:szCs w:val="22"/>
              </w:rPr>
            </w:pPr>
            <w:r w:rsidRPr="00C618E6">
              <w:rPr>
                <w:rFonts w:ascii="Arial Narrow" w:hAnsi="Arial Narrow"/>
                <w:sz w:val="22"/>
                <w:szCs w:val="22"/>
              </w:rPr>
              <w:t>ANO</w:t>
            </w:r>
          </w:p>
        </w:tc>
        <w:tc>
          <w:tcPr>
            <w:tcW w:w="1559" w:type="dxa"/>
            <w:noWrap/>
          </w:tcPr>
          <w:p w14:paraId="06DAE1AC" w14:textId="77777777" w:rsidR="006A0E66" w:rsidRPr="00C618E6" w:rsidRDefault="006A0E66" w:rsidP="006A0E66">
            <w:pPr>
              <w:rPr>
                <w:rFonts w:ascii="Arial Narrow" w:hAnsi="Arial Narrow" w:cs="Tahoma"/>
                <w:sz w:val="22"/>
                <w:szCs w:val="22"/>
                <w:highlight w:val="lightGray"/>
              </w:rPr>
            </w:pPr>
            <w:r w:rsidRPr="00C618E6">
              <w:rPr>
                <w:rFonts w:ascii="Arial Narrow" w:hAnsi="Arial Narrow" w:cs="Calibri"/>
                <w:noProof/>
                <w:sz w:val="22"/>
                <w:szCs w:val="22"/>
                <w:highlight w:val="cyan"/>
              </w:rPr>
              <w:fldChar w:fldCharType="begin">
                <w:ffData>
                  <w:name w:val="Text1"/>
                  <w:enabled/>
                  <w:calcOnExit w:val="0"/>
                  <w:textInput/>
                </w:ffData>
              </w:fldChar>
            </w:r>
            <w:r w:rsidRPr="00C618E6">
              <w:rPr>
                <w:rFonts w:ascii="Arial Narrow" w:hAnsi="Arial Narrow" w:cs="Calibri"/>
                <w:noProof/>
                <w:sz w:val="22"/>
                <w:szCs w:val="22"/>
                <w:highlight w:val="cyan"/>
              </w:rPr>
              <w:instrText xml:space="preserve"> FORMTEXT </w:instrText>
            </w:r>
            <w:r w:rsidRPr="00C618E6">
              <w:rPr>
                <w:rFonts w:ascii="Arial Narrow" w:hAnsi="Arial Narrow" w:cs="Calibri"/>
                <w:noProof/>
                <w:sz w:val="22"/>
                <w:szCs w:val="22"/>
                <w:highlight w:val="cyan"/>
              </w:rPr>
            </w:r>
            <w:r w:rsidRPr="00C618E6">
              <w:rPr>
                <w:rFonts w:ascii="Arial Narrow" w:hAnsi="Arial Narrow" w:cs="Calibri"/>
                <w:noProof/>
                <w:sz w:val="22"/>
                <w:szCs w:val="22"/>
                <w:highlight w:val="cyan"/>
              </w:rPr>
              <w:fldChar w:fldCharType="separate"/>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fldChar w:fldCharType="end"/>
            </w:r>
          </w:p>
        </w:tc>
      </w:tr>
      <w:tr w:rsidR="008E0826" w:rsidRPr="00634FEE" w14:paraId="0C5C84C4" w14:textId="77777777" w:rsidTr="00DE7DFB">
        <w:trPr>
          <w:trHeight w:val="284"/>
        </w:trPr>
        <w:tc>
          <w:tcPr>
            <w:tcW w:w="7088" w:type="dxa"/>
            <w:tcBorders>
              <w:top w:val="single" w:sz="4" w:space="0" w:color="auto"/>
              <w:left w:val="single" w:sz="4" w:space="0" w:color="auto"/>
              <w:bottom w:val="single" w:sz="4" w:space="0" w:color="auto"/>
              <w:right w:val="single" w:sz="4" w:space="0" w:color="auto"/>
            </w:tcBorders>
            <w:vAlign w:val="center"/>
          </w:tcPr>
          <w:p w14:paraId="066FB4AC" w14:textId="4CD2E69C" w:rsidR="008E0826" w:rsidRPr="00C618E6" w:rsidRDefault="008E0826" w:rsidP="008E0826">
            <w:pPr>
              <w:widowControl w:val="0"/>
              <w:suppressLineNumbers/>
              <w:suppressAutoHyphens/>
              <w:autoSpaceDN w:val="0"/>
              <w:textAlignment w:val="baseline"/>
              <w:rPr>
                <w:rFonts w:ascii="Arial Narrow" w:hAnsi="Arial Narrow" w:cs="Tahoma"/>
                <w:color w:val="000000"/>
                <w:sz w:val="22"/>
                <w:szCs w:val="22"/>
              </w:rPr>
            </w:pPr>
            <w:r w:rsidRPr="00C618E6">
              <w:rPr>
                <w:rFonts w:ascii="Arial Narrow" w:hAnsi="Arial Narrow" w:cs="Tahoma"/>
                <w:color w:val="000000"/>
                <w:sz w:val="22"/>
                <w:szCs w:val="22"/>
              </w:rPr>
              <w:t>hladina hluku</w:t>
            </w:r>
          </w:p>
        </w:tc>
        <w:tc>
          <w:tcPr>
            <w:tcW w:w="1559" w:type="dxa"/>
            <w:tcBorders>
              <w:top w:val="single" w:sz="4" w:space="0" w:color="auto"/>
              <w:left w:val="single" w:sz="4" w:space="0" w:color="auto"/>
              <w:bottom w:val="single" w:sz="4" w:space="0" w:color="auto"/>
              <w:right w:val="single" w:sz="4" w:space="0" w:color="auto"/>
            </w:tcBorders>
            <w:noWrap/>
            <w:vAlign w:val="center"/>
          </w:tcPr>
          <w:p w14:paraId="0672EA7A" w14:textId="152133ED" w:rsidR="008E0826" w:rsidRPr="00C618E6" w:rsidRDefault="008E0826" w:rsidP="008E0826">
            <w:pPr>
              <w:jc w:val="center"/>
              <w:rPr>
                <w:rFonts w:ascii="Arial Narrow" w:hAnsi="Arial Narrow"/>
                <w:sz w:val="22"/>
                <w:szCs w:val="22"/>
              </w:rPr>
            </w:pPr>
            <w:r w:rsidRPr="00C618E6">
              <w:rPr>
                <w:rFonts w:ascii="Arial Narrow" w:hAnsi="Arial Narrow" w:cs="Tahoma"/>
                <w:color w:val="000000"/>
                <w:sz w:val="22"/>
                <w:szCs w:val="22"/>
              </w:rPr>
              <w:t>max. 45 dB</w:t>
            </w:r>
          </w:p>
        </w:tc>
        <w:tc>
          <w:tcPr>
            <w:tcW w:w="1559" w:type="dxa"/>
            <w:noWrap/>
          </w:tcPr>
          <w:p w14:paraId="019A0272" w14:textId="12F83032" w:rsidR="008E0826" w:rsidRPr="00C618E6" w:rsidRDefault="008E0826" w:rsidP="008E0826">
            <w:pPr>
              <w:rPr>
                <w:rFonts w:ascii="Arial Narrow" w:hAnsi="Arial Narrow" w:cs="Tahoma"/>
                <w:sz w:val="22"/>
                <w:szCs w:val="22"/>
                <w:highlight w:val="lightGray"/>
              </w:rPr>
            </w:pPr>
            <w:r w:rsidRPr="00C618E6">
              <w:rPr>
                <w:rFonts w:ascii="Arial Narrow" w:hAnsi="Arial Narrow" w:cs="Calibri"/>
                <w:noProof/>
                <w:sz w:val="22"/>
                <w:szCs w:val="22"/>
                <w:highlight w:val="cyan"/>
              </w:rPr>
              <w:fldChar w:fldCharType="begin">
                <w:ffData>
                  <w:name w:val="Text1"/>
                  <w:enabled/>
                  <w:calcOnExit w:val="0"/>
                  <w:textInput/>
                </w:ffData>
              </w:fldChar>
            </w:r>
            <w:r w:rsidRPr="00C618E6">
              <w:rPr>
                <w:rFonts w:ascii="Arial Narrow" w:hAnsi="Arial Narrow" w:cs="Calibri"/>
                <w:noProof/>
                <w:sz w:val="22"/>
                <w:szCs w:val="22"/>
                <w:highlight w:val="cyan"/>
              </w:rPr>
              <w:instrText xml:space="preserve"> FORMTEXT </w:instrText>
            </w:r>
            <w:r w:rsidRPr="00C618E6">
              <w:rPr>
                <w:rFonts w:ascii="Arial Narrow" w:hAnsi="Arial Narrow" w:cs="Calibri"/>
                <w:noProof/>
                <w:sz w:val="22"/>
                <w:szCs w:val="22"/>
                <w:highlight w:val="cyan"/>
              </w:rPr>
            </w:r>
            <w:r w:rsidRPr="00C618E6">
              <w:rPr>
                <w:rFonts w:ascii="Arial Narrow" w:hAnsi="Arial Narrow" w:cs="Calibri"/>
                <w:noProof/>
                <w:sz w:val="22"/>
                <w:szCs w:val="22"/>
                <w:highlight w:val="cyan"/>
              </w:rPr>
              <w:fldChar w:fldCharType="separate"/>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fldChar w:fldCharType="end"/>
            </w:r>
            <w:r w:rsidRPr="00C618E6">
              <w:rPr>
                <w:rFonts w:ascii="Arial Narrow" w:hAnsi="Arial Narrow" w:cs="Calibri"/>
                <w:noProof/>
                <w:sz w:val="22"/>
                <w:szCs w:val="22"/>
                <w:highlight w:val="cyan"/>
              </w:rPr>
              <w:t xml:space="preserve"> </w:t>
            </w:r>
            <w:r w:rsidRPr="00C618E6">
              <w:rPr>
                <w:rFonts w:ascii="Arial Narrow" w:hAnsi="Arial Narrow" w:cs="Calibri"/>
                <w:noProof/>
                <w:sz w:val="22"/>
                <w:szCs w:val="22"/>
              </w:rPr>
              <w:t xml:space="preserve">dB </w:t>
            </w:r>
          </w:p>
        </w:tc>
      </w:tr>
      <w:tr w:rsidR="008E0826" w:rsidRPr="00634FEE" w14:paraId="63F0FD58" w14:textId="77777777" w:rsidTr="00DE7DFB">
        <w:trPr>
          <w:trHeight w:val="284"/>
        </w:trPr>
        <w:tc>
          <w:tcPr>
            <w:tcW w:w="7088" w:type="dxa"/>
            <w:tcBorders>
              <w:top w:val="nil"/>
              <w:left w:val="single" w:sz="4" w:space="0" w:color="auto"/>
              <w:bottom w:val="single" w:sz="4" w:space="0" w:color="auto"/>
              <w:right w:val="single" w:sz="4" w:space="0" w:color="auto"/>
            </w:tcBorders>
            <w:vAlign w:val="center"/>
          </w:tcPr>
          <w:p w14:paraId="545E1344" w14:textId="51E5C091" w:rsidR="008E0826" w:rsidRPr="00C618E6" w:rsidRDefault="008E0826" w:rsidP="008E0826">
            <w:pPr>
              <w:widowControl w:val="0"/>
              <w:suppressLineNumbers/>
              <w:suppressAutoHyphens/>
              <w:autoSpaceDN w:val="0"/>
              <w:textAlignment w:val="baseline"/>
              <w:rPr>
                <w:rFonts w:ascii="Arial Narrow" w:hAnsi="Arial Narrow" w:cs="Tahoma"/>
                <w:color w:val="000000"/>
                <w:sz w:val="22"/>
                <w:szCs w:val="22"/>
              </w:rPr>
            </w:pPr>
            <w:r w:rsidRPr="00C618E6">
              <w:rPr>
                <w:rFonts w:ascii="Arial Narrow" w:hAnsi="Arial Narrow" w:cs="Tahoma"/>
                <w:color w:val="000000"/>
                <w:sz w:val="22"/>
                <w:szCs w:val="22"/>
              </w:rPr>
              <w:t xml:space="preserve">spotřeba vody </w:t>
            </w:r>
          </w:p>
        </w:tc>
        <w:tc>
          <w:tcPr>
            <w:tcW w:w="1559" w:type="dxa"/>
            <w:tcBorders>
              <w:top w:val="nil"/>
              <w:left w:val="single" w:sz="4" w:space="0" w:color="auto"/>
              <w:bottom w:val="single" w:sz="4" w:space="0" w:color="auto"/>
              <w:right w:val="single" w:sz="4" w:space="0" w:color="auto"/>
            </w:tcBorders>
            <w:noWrap/>
            <w:vAlign w:val="center"/>
          </w:tcPr>
          <w:p w14:paraId="381608A9" w14:textId="7696DF64" w:rsidR="008E0826" w:rsidRPr="00C618E6" w:rsidRDefault="008E0826" w:rsidP="008E0826">
            <w:pPr>
              <w:jc w:val="center"/>
              <w:rPr>
                <w:rFonts w:ascii="Arial Narrow" w:hAnsi="Arial Narrow"/>
                <w:sz w:val="22"/>
                <w:szCs w:val="22"/>
              </w:rPr>
            </w:pPr>
            <w:r w:rsidRPr="00C618E6">
              <w:rPr>
                <w:rFonts w:ascii="Arial Narrow" w:hAnsi="Arial Narrow" w:cs="Tahoma"/>
                <w:color w:val="000000"/>
                <w:sz w:val="22"/>
                <w:szCs w:val="22"/>
              </w:rPr>
              <w:t>max. 10 l/cyklus</w:t>
            </w:r>
          </w:p>
        </w:tc>
        <w:tc>
          <w:tcPr>
            <w:tcW w:w="1559" w:type="dxa"/>
            <w:noWrap/>
          </w:tcPr>
          <w:p w14:paraId="4056FB3C" w14:textId="0E6E9E66" w:rsidR="008E0826" w:rsidRPr="00C618E6" w:rsidRDefault="008E0826" w:rsidP="008E0826">
            <w:pPr>
              <w:rPr>
                <w:rFonts w:ascii="Arial Narrow" w:hAnsi="Arial Narrow"/>
                <w:sz w:val="22"/>
                <w:szCs w:val="22"/>
              </w:rPr>
            </w:pPr>
            <w:r w:rsidRPr="00C618E6">
              <w:rPr>
                <w:rFonts w:ascii="Arial Narrow" w:hAnsi="Arial Narrow" w:cs="Calibri"/>
                <w:noProof/>
                <w:sz w:val="22"/>
                <w:szCs w:val="22"/>
                <w:highlight w:val="cyan"/>
              </w:rPr>
              <w:fldChar w:fldCharType="begin">
                <w:ffData>
                  <w:name w:val="Text1"/>
                  <w:enabled/>
                  <w:calcOnExit w:val="0"/>
                  <w:textInput/>
                </w:ffData>
              </w:fldChar>
            </w:r>
            <w:r w:rsidRPr="00C618E6">
              <w:rPr>
                <w:rFonts w:ascii="Arial Narrow" w:hAnsi="Arial Narrow" w:cs="Calibri"/>
                <w:noProof/>
                <w:sz w:val="22"/>
                <w:szCs w:val="22"/>
                <w:highlight w:val="cyan"/>
              </w:rPr>
              <w:instrText xml:space="preserve"> FORMTEXT </w:instrText>
            </w:r>
            <w:r w:rsidRPr="00C618E6">
              <w:rPr>
                <w:rFonts w:ascii="Arial Narrow" w:hAnsi="Arial Narrow" w:cs="Calibri"/>
                <w:noProof/>
                <w:sz w:val="22"/>
                <w:szCs w:val="22"/>
                <w:highlight w:val="cyan"/>
              </w:rPr>
            </w:r>
            <w:r w:rsidRPr="00C618E6">
              <w:rPr>
                <w:rFonts w:ascii="Arial Narrow" w:hAnsi="Arial Narrow" w:cs="Calibri"/>
                <w:noProof/>
                <w:sz w:val="22"/>
                <w:szCs w:val="22"/>
                <w:highlight w:val="cyan"/>
              </w:rPr>
              <w:fldChar w:fldCharType="separate"/>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fldChar w:fldCharType="end"/>
            </w:r>
            <w:r w:rsidR="00776ABA" w:rsidRPr="00C618E6">
              <w:rPr>
                <w:rFonts w:ascii="Arial Narrow" w:hAnsi="Arial Narrow" w:cs="Calibri"/>
                <w:noProof/>
                <w:sz w:val="22"/>
                <w:szCs w:val="22"/>
              </w:rPr>
              <w:t xml:space="preserve"> l/cyklus</w:t>
            </w:r>
          </w:p>
        </w:tc>
      </w:tr>
      <w:tr w:rsidR="008E0826" w:rsidRPr="00634FEE" w14:paraId="69BDFD04" w14:textId="77777777" w:rsidTr="00DE7DFB">
        <w:trPr>
          <w:trHeight w:val="284"/>
        </w:trPr>
        <w:tc>
          <w:tcPr>
            <w:tcW w:w="7088" w:type="dxa"/>
            <w:tcBorders>
              <w:top w:val="nil"/>
              <w:left w:val="single" w:sz="4" w:space="0" w:color="auto"/>
              <w:bottom w:val="single" w:sz="4" w:space="0" w:color="auto"/>
              <w:right w:val="single" w:sz="4" w:space="0" w:color="auto"/>
            </w:tcBorders>
            <w:vAlign w:val="center"/>
          </w:tcPr>
          <w:p w14:paraId="2F33FCED" w14:textId="53AC9CC9" w:rsidR="008E0826" w:rsidRPr="00C618E6" w:rsidRDefault="008E0826" w:rsidP="008E0826">
            <w:pPr>
              <w:widowControl w:val="0"/>
              <w:suppressLineNumbers/>
              <w:suppressAutoHyphens/>
              <w:autoSpaceDN w:val="0"/>
              <w:textAlignment w:val="baseline"/>
              <w:rPr>
                <w:rFonts w:ascii="Arial Narrow" w:hAnsi="Arial Narrow" w:cs="Tahoma"/>
                <w:color w:val="000000"/>
                <w:sz w:val="22"/>
                <w:szCs w:val="22"/>
              </w:rPr>
            </w:pPr>
            <w:r w:rsidRPr="00C618E6">
              <w:rPr>
                <w:rFonts w:ascii="Arial Narrow" w:hAnsi="Arial Narrow" w:cs="Tahoma"/>
                <w:color w:val="000000"/>
                <w:sz w:val="22"/>
                <w:szCs w:val="22"/>
              </w:rPr>
              <w:t>spotřeba energie</w:t>
            </w:r>
            <w:r w:rsidR="00B322D3">
              <w:rPr>
                <w:rFonts w:ascii="Arial Narrow" w:hAnsi="Arial Narrow" w:cs="Tahoma"/>
                <w:color w:val="000000"/>
                <w:sz w:val="22"/>
                <w:szCs w:val="22"/>
              </w:rPr>
              <w:t xml:space="preserve"> ECO na 100 cyklů</w:t>
            </w:r>
          </w:p>
        </w:tc>
        <w:tc>
          <w:tcPr>
            <w:tcW w:w="1559" w:type="dxa"/>
            <w:tcBorders>
              <w:top w:val="nil"/>
              <w:left w:val="single" w:sz="4" w:space="0" w:color="auto"/>
              <w:bottom w:val="single" w:sz="4" w:space="0" w:color="auto"/>
              <w:right w:val="single" w:sz="4" w:space="0" w:color="auto"/>
            </w:tcBorders>
            <w:noWrap/>
            <w:vAlign w:val="center"/>
          </w:tcPr>
          <w:p w14:paraId="787ACF69" w14:textId="3C98B3ED" w:rsidR="008E0826" w:rsidRPr="00C618E6" w:rsidRDefault="008E0826" w:rsidP="008E0826">
            <w:pPr>
              <w:jc w:val="center"/>
              <w:rPr>
                <w:rFonts w:ascii="Arial Narrow" w:hAnsi="Arial Narrow"/>
                <w:color w:val="000000"/>
                <w:sz w:val="22"/>
                <w:szCs w:val="22"/>
              </w:rPr>
            </w:pPr>
            <w:r w:rsidRPr="00C618E6">
              <w:rPr>
                <w:rFonts w:ascii="Arial Narrow" w:hAnsi="Arial Narrow" w:cs="Tahoma"/>
                <w:color w:val="000000"/>
                <w:sz w:val="22"/>
                <w:szCs w:val="22"/>
              </w:rPr>
              <w:t>max. 75 kWh</w:t>
            </w:r>
          </w:p>
        </w:tc>
        <w:tc>
          <w:tcPr>
            <w:tcW w:w="1559" w:type="dxa"/>
            <w:noWrap/>
          </w:tcPr>
          <w:p w14:paraId="1A73DBA5" w14:textId="13EF244D" w:rsidR="008E0826" w:rsidRPr="00C618E6" w:rsidRDefault="008E0826" w:rsidP="008E0826">
            <w:pPr>
              <w:rPr>
                <w:rFonts w:ascii="Arial Narrow" w:hAnsi="Arial Narrow"/>
                <w:color w:val="000000"/>
                <w:sz w:val="22"/>
                <w:szCs w:val="22"/>
              </w:rPr>
            </w:pPr>
            <w:r w:rsidRPr="00C618E6">
              <w:rPr>
                <w:rFonts w:ascii="Arial Narrow" w:hAnsi="Arial Narrow" w:cs="Calibri"/>
                <w:noProof/>
                <w:sz w:val="22"/>
                <w:szCs w:val="22"/>
                <w:highlight w:val="cyan"/>
              </w:rPr>
              <w:fldChar w:fldCharType="begin">
                <w:ffData>
                  <w:name w:val="Text1"/>
                  <w:enabled/>
                  <w:calcOnExit w:val="0"/>
                  <w:textInput/>
                </w:ffData>
              </w:fldChar>
            </w:r>
            <w:r w:rsidRPr="00C618E6">
              <w:rPr>
                <w:rFonts w:ascii="Arial Narrow" w:hAnsi="Arial Narrow" w:cs="Calibri"/>
                <w:noProof/>
                <w:sz w:val="22"/>
                <w:szCs w:val="22"/>
                <w:highlight w:val="cyan"/>
              </w:rPr>
              <w:instrText xml:space="preserve"> FORMTEXT </w:instrText>
            </w:r>
            <w:r w:rsidRPr="00C618E6">
              <w:rPr>
                <w:rFonts w:ascii="Arial Narrow" w:hAnsi="Arial Narrow" w:cs="Calibri"/>
                <w:noProof/>
                <w:sz w:val="22"/>
                <w:szCs w:val="22"/>
                <w:highlight w:val="cyan"/>
              </w:rPr>
            </w:r>
            <w:r w:rsidRPr="00C618E6">
              <w:rPr>
                <w:rFonts w:ascii="Arial Narrow" w:hAnsi="Arial Narrow" w:cs="Calibri"/>
                <w:noProof/>
                <w:sz w:val="22"/>
                <w:szCs w:val="22"/>
                <w:highlight w:val="cyan"/>
              </w:rPr>
              <w:fldChar w:fldCharType="separate"/>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fldChar w:fldCharType="end"/>
            </w:r>
            <w:r w:rsidR="00C618E6" w:rsidRPr="00C618E6">
              <w:rPr>
                <w:rFonts w:ascii="Arial Narrow" w:hAnsi="Arial Narrow" w:cs="Calibri"/>
                <w:noProof/>
                <w:sz w:val="22"/>
                <w:szCs w:val="22"/>
              </w:rPr>
              <w:t xml:space="preserve"> kWh</w:t>
            </w:r>
          </w:p>
        </w:tc>
      </w:tr>
      <w:tr w:rsidR="008E0826" w:rsidRPr="00634FEE" w14:paraId="64E52A01" w14:textId="77777777" w:rsidTr="00B47A08">
        <w:trPr>
          <w:trHeight w:val="284"/>
        </w:trPr>
        <w:tc>
          <w:tcPr>
            <w:tcW w:w="7088" w:type="dxa"/>
            <w:tcBorders>
              <w:top w:val="nil"/>
              <w:left w:val="single" w:sz="4" w:space="0" w:color="auto"/>
              <w:bottom w:val="single" w:sz="4" w:space="0" w:color="auto"/>
              <w:right w:val="single" w:sz="4" w:space="0" w:color="auto"/>
            </w:tcBorders>
            <w:vAlign w:val="center"/>
          </w:tcPr>
          <w:p w14:paraId="38A06582" w14:textId="783E38E5" w:rsidR="008E0826" w:rsidRPr="00C618E6" w:rsidRDefault="00255886" w:rsidP="008E0826">
            <w:pPr>
              <w:widowControl w:val="0"/>
              <w:suppressLineNumbers/>
              <w:suppressAutoHyphens/>
              <w:autoSpaceDN w:val="0"/>
              <w:textAlignment w:val="baseline"/>
              <w:rPr>
                <w:rFonts w:ascii="Arial Narrow" w:hAnsi="Arial Narrow" w:cs="Tahoma"/>
                <w:color w:val="000000"/>
                <w:sz w:val="22"/>
                <w:szCs w:val="22"/>
              </w:rPr>
            </w:pPr>
            <w:r>
              <w:rPr>
                <w:rFonts w:ascii="Arial Narrow" w:hAnsi="Arial Narrow" w:cs="Tahoma"/>
                <w:color w:val="000000"/>
                <w:sz w:val="22"/>
                <w:szCs w:val="22"/>
              </w:rPr>
              <w:t>u</w:t>
            </w:r>
            <w:r w:rsidR="008E0826" w:rsidRPr="00C618E6">
              <w:rPr>
                <w:rFonts w:ascii="Arial Narrow" w:hAnsi="Arial Narrow" w:cs="Tahoma"/>
                <w:color w:val="000000"/>
                <w:sz w:val="22"/>
                <w:szCs w:val="22"/>
              </w:rPr>
              <w:t>rčen</w:t>
            </w:r>
            <w:r w:rsidR="00C618E6">
              <w:rPr>
                <w:rFonts w:ascii="Arial Narrow" w:hAnsi="Arial Narrow" w:cs="Tahoma"/>
                <w:color w:val="000000"/>
                <w:sz w:val="22"/>
                <w:szCs w:val="22"/>
              </w:rPr>
              <w:t>o pro sklo, porcelán, tvrzený plast</w:t>
            </w:r>
          </w:p>
        </w:tc>
        <w:tc>
          <w:tcPr>
            <w:tcW w:w="1559" w:type="dxa"/>
            <w:noWrap/>
          </w:tcPr>
          <w:p w14:paraId="7C630B02" w14:textId="77777777" w:rsidR="008E0826" w:rsidRPr="00C618E6" w:rsidRDefault="008E0826" w:rsidP="008E0826">
            <w:pPr>
              <w:jc w:val="center"/>
              <w:rPr>
                <w:rFonts w:ascii="Arial Narrow" w:hAnsi="Arial Narrow"/>
                <w:sz w:val="22"/>
                <w:szCs w:val="22"/>
              </w:rPr>
            </w:pPr>
            <w:r w:rsidRPr="00C618E6">
              <w:rPr>
                <w:rFonts w:ascii="Arial Narrow" w:hAnsi="Arial Narrow"/>
                <w:sz w:val="22"/>
                <w:szCs w:val="22"/>
              </w:rPr>
              <w:t>ANO</w:t>
            </w:r>
          </w:p>
        </w:tc>
        <w:tc>
          <w:tcPr>
            <w:tcW w:w="1559" w:type="dxa"/>
            <w:noWrap/>
          </w:tcPr>
          <w:p w14:paraId="7EAA434F" w14:textId="77777777" w:rsidR="008E0826" w:rsidRPr="00C618E6" w:rsidRDefault="008E0826" w:rsidP="008E0826">
            <w:pPr>
              <w:rPr>
                <w:rFonts w:ascii="Arial Narrow" w:hAnsi="Arial Narrow"/>
                <w:sz w:val="22"/>
                <w:szCs w:val="22"/>
              </w:rPr>
            </w:pPr>
            <w:r w:rsidRPr="00C618E6">
              <w:rPr>
                <w:rFonts w:ascii="Arial Narrow" w:hAnsi="Arial Narrow" w:cs="Calibri"/>
                <w:noProof/>
                <w:sz w:val="22"/>
                <w:szCs w:val="22"/>
                <w:highlight w:val="cyan"/>
              </w:rPr>
              <w:fldChar w:fldCharType="begin">
                <w:ffData>
                  <w:name w:val="Text1"/>
                  <w:enabled/>
                  <w:calcOnExit w:val="0"/>
                  <w:textInput/>
                </w:ffData>
              </w:fldChar>
            </w:r>
            <w:r w:rsidRPr="00C618E6">
              <w:rPr>
                <w:rFonts w:ascii="Arial Narrow" w:hAnsi="Arial Narrow" w:cs="Calibri"/>
                <w:noProof/>
                <w:sz w:val="22"/>
                <w:szCs w:val="22"/>
                <w:highlight w:val="cyan"/>
              </w:rPr>
              <w:instrText xml:space="preserve"> FORMTEXT </w:instrText>
            </w:r>
            <w:r w:rsidRPr="00C618E6">
              <w:rPr>
                <w:rFonts w:ascii="Arial Narrow" w:hAnsi="Arial Narrow" w:cs="Calibri"/>
                <w:noProof/>
                <w:sz w:val="22"/>
                <w:szCs w:val="22"/>
                <w:highlight w:val="cyan"/>
              </w:rPr>
            </w:r>
            <w:r w:rsidRPr="00C618E6">
              <w:rPr>
                <w:rFonts w:ascii="Arial Narrow" w:hAnsi="Arial Narrow" w:cs="Calibri"/>
                <w:noProof/>
                <w:sz w:val="22"/>
                <w:szCs w:val="22"/>
                <w:highlight w:val="cyan"/>
              </w:rPr>
              <w:fldChar w:fldCharType="separate"/>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fldChar w:fldCharType="end"/>
            </w:r>
          </w:p>
        </w:tc>
      </w:tr>
      <w:tr w:rsidR="008E0826" w:rsidRPr="00634FEE" w14:paraId="37E74A4E" w14:textId="77777777" w:rsidTr="00B47A08">
        <w:trPr>
          <w:trHeight w:val="284"/>
        </w:trPr>
        <w:tc>
          <w:tcPr>
            <w:tcW w:w="7088" w:type="dxa"/>
            <w:tcBorders>
              <w:top w:val="nil"/>
              <w:left w:val="single" w:sz="4" w:space="0" w:color="auto"/>
              <w:bottom w:val="single" w:sz="4" w:space="0" w:color="auto"/>
              <w:right w:val="single" w:sz="4" w:space="0" w:color="auto"/>
            </w:tcBorders>
            <w:vAlign w:val="center"/>
          </w:tcPr>
          <w:p w14:paraId="46894F64" w14:textId="219B5868" w:rsidR="008E0826" w:rsidRPr="00C618E6" w:rsidRDefault="00255886" w:rsidP="008E0826">
            <w:pPr>
              <w:widowControl w:val="0"/>
              <w:suppressLineNumbers/>
              <w:suppressAutoHyphens/>
              <w:autoSpaceDN w:val="0"/>
              <w:textAlignment w:val="baseline"/>
              <w:rPr>
                <w:rFonts w:ascii="Arial Narrow" w:hAnsi="Arial Narrow" w:cs="Tahoma"/>
                <w:color w:val="000000"/>
                <w:sz w:val="22"/>
                <w:szCs w:val="22"/>
              </w:rPr>
            </w:pPr>
            <w:r>
              <w:rPr>
                <w:rFonts w:ascii="Arial Narrow" w:hAnsi="Arial Narrow" w:cs="Tahoma"/>
                <w:color w:val="000000"/>
                <w:sz w:val="22"/>
                <w:szCs w:val="22"/>
              </w:rPr>
              <w:t>v</w:t>
            </w:r>
            <w:r w:rsidR="001D011A">
              <w:rPr>
                <w:rFonts w:ascii="Arial Narrow" w:hAnsi="Arial Narrow" w:cs="Tahoma"/>
                <w:color w:val="000000"/>
                <w:sz w:val="22"/>
                <w:szCs w:val="22"/>
              </w:rPr>
              <w:t>hodná pro mytí plastových kelímků – tvrzené kelímky</w:t>
            </w:r>
          </w:p>
        </w:tc>
        <w:tc>
          <w:tcPr>
            <w:tcW w:w="1559" w:type="dxa"/>
            <w:noWrap/>
          </w:tcPr>
          <w:p w14:paraId="1CB77FCE" w14:textId="77777777" w:rsidR="008E0826" w:rsidRPr="00C618E6" w:rsidRDefault="008E0826" w:rsidP="008E0826">
            <w:pPr>
              <w:jc w:val="center"/>
              <w:rPr>
                <w:rFonts w:ascii="Arial Narrow" w:hAnsi="Arial Narrow"/>
                <w:sz w:val="22"/>
                <w:szCs w:val="22"/>
              </w:rPr>
            </w:pPr>
            <w:r w:rsidRPr="00C618E6">
              <w:rPr>
                <w:rFonts w:ascii="Arial Narrow" w:hAnsi="Arial Narrow"/>
                <w:sz w:val="22"/>
                <w:szCs w:val="22"/>
              </w:rPr>
              <w:t>ANO</w:t>
            </w:r>
          </w:p>
        </w:tc>
        <w:tc>
          <w:tcPr>
            <w:tcW w:w="1559" w:type="dxa"/>
            <w:noWrap/>
          </w:tcPr>
          <w:p w14:paraId="46AEB875" w14:textId="77777777" w:rsidR="008E0826" w:rsidRPr="00C618E6" w:rsidRDefault="008E0826" w:rsidP="008E0826">
            <w:pPr>
              <w:rPr>
                <w:rFonts w:ascii="Arial Narrow" w:hAnsi="Arial Narrow"/>
                <w:sz w:val="22"/>
                <w:szCs w:val="22"/>
              </w:rPr>
            </w:pPr>
            <w:r w:rsidRPr="00C618E6">
              <w:rPr>
                <w:rFonts w:ascii="Arial Narrow" w:hAnsi="Arial Narrow" w:cs="Calibri"/>
                <w:noProof/>
                <w:sz w:val="22"/>
                <w:szCs w:val="22"/>
                <w:highlight w:val="cyan"/>
              </w:rPr>
              <w:fldChar w:fldCharType="begin">
                <w:ffData>
                  <w:name w:val="Text1"/>
                  <w:enabled/>
                  <w:calcOnExit w:val="0"/>
                  <w:textInput/>
                </w:ffData>
              </w:fldChar>
            </w:r>
            <w:r w:rsidRPr="00C618E6">
              <w:rPr>
                <w:rFonts w:ascii="Arial Narrow" w:hAnsi="Arial Narrow" w:cs="Calibri"/>
                <w:noProof/>
                <w:sz w:val="22"/>
                <w:szCs w:val="22"/>
                <w:highlight w:val="cyan"/>
              </w:rPr>
              <w:instrText xml:space="preserve"> FORMTEXT </w:instrText>
            </w:r>
            <w:r w:rsidRPr="00C618E6">
              <w:rPr>
                <w:rFonts w:ascii="Arial Narrow" w:hAnsi="Arial Narrow" w:cs="Calibri"/>
                <w:noProof/>
                <w:sz w:val="22"/>
                <w:szCs w:val="22"/>
                <w:highlight w:val="cyan"/>
              </w:rPr>
            </w:r>
            <w:r w:rsidRPr="00C618E6">
              <w:rPr>
                <w:rFonts w:ascii="Arial Narrow" w:hAnsi="Arial Narrow" w:cs="Calibri"/>
                <w:noProof/>
                <w:sz w:val="22"/>
                <w:szCs w:val="22"/>
                <w:highlight w:val="cyan"/>
              </w:rPr>
              <w:fldChar w:fldCharType="separate"/>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t> </w:t>
            </w:r>
            <w:r w:rsidRPr="00C618E6">
              <w:rPr>
                <w:rFonts w:ascii="Arial Narrow" w:hAnsi="Arial Narrow" w:cs="Calibri"/>
                <w:noProof/>
                <w:sz w:val="22"/>
                <w:szCs w:val="22"/>
                <w:highlight w:val="cyan"/>
              </w:rPr>
              <w:fldChar w:fldCharType="end"/>
            </w:r>
          </w:p>
        </w:tc>
      </w:tr>
      <w:tr w:rsidR="0035747C" w:rsidRPr="00634FEE" w14:paraId="07678A37" w14:textId="77777777" w:rsidTr="00406A93">
        <w:trPr>
          <w:trHeight w:val="284"/>
        </w:trPr>
        <w:tc>
          <w:tcPr>
            <w:tcW w:w="10206" w:type="dxa"/>
            <w:gridSpan w:val="3"/>
            <w:shd w:val="clear" w:color="auto" w:fill="D0CECE" w:themeFill="background2" w:themeFillShade="E6"/>
            <w:vAlign w:val="center"/>
          </w:tcPr>
          <w:p w14:paraId="084CDA83" w14:textId="78E01EE2" w:rsidR="0035747C" w:rsidRPr="00B54F4B" w:rsidRDefault="0035747C" w:rsidP="0035747C">
            <w:pPr>
              <w:rPr>
                <w:rFonts w:ascii="Arial Narrow" w:hAnsi="Arial Narrow"/>
                <w:noProof/>
              </w:rPr>
            </w:pPr>
            <w:r w:rsidRPr="004F431F">
              <w:rPr>
                <w:rStyle w:val="FontStyle61"/>
                <w:rFonts w:ascii="Arial Narrow" w:hAnsi="Arial Narrow"/>
                <w:bCs/>
                <w:color w:val="4F81BD"/>
                <w:sz w:val="22"/>
                <w:szCs w:val="22"/>
              </w:rPr>
              <w:t xml:space="preserve"> </w:t>
            </w:r>
            <w:r>
              <w:rPr>
                <w:rStyle w:val="FontStyle61"/>
                <w:rFonts w:ascii="Arial Narrow" w:hAnsi="Arial Narrow"/>
                <w:b/>
                <w:bCs/>
                <w:color w:val="4F81BD"/>
                <w:sz w:val="22"/>
                <w:szCs w:val="22"/>
                <w:shd w:val="clear" w:color="auto" w:fill="D0CECE" w:themeFill="background2" w:themeFillShade="E6"/>
              </w:rPr>
              <w:t>Vratné kelímky 2250 ks</w:t>
            </w:r>
            <w:r w:rsidRPr="004F431F">
              <w:rPr>
                <w:rStyle w:val="FontStyle61"/>
                <w:rFonts w:ascii="Arial Narrow" w:hAnsi="Arial Narrow"/>
                <w:b/>
                <w:bCs/>
                <w:color w:val="4F81BD"/>
                <w:sz w:val="22"/>
                <w:szCs w:val="22"/>
                <w:shd w:val="clear" w:color="auto" w:fill="D0CECE" w:themeFill="background2" w:themeFillShade="E6"/>
              </w:rPr>
              <w:t>:</w:t>
            </w:r>
            <w:r w:rsidRPr="004F431F">
              <w:rPr>
                <w:rStyle w:val="FontStyle61"/>
                <w:rFonts w:ascii="Arial Narrow" w:hAnsi="Arial Narrow"/>
                <w:b/>
                <w:bCs/>
                <w:color w:val="4F81BD"/>
                <w:sz w:val="22"/>
                <w:szCs w:val="22"/>
              </w:rPr>
              <w:t xml:space="preserve"> </w:t>
            </w:r>
          </w:p>
        </w:tc>
      </w:tr>
      <w:tr w:rsidR="008E0826" w:rsidRPr="00634FEE" w14:paraId="6C34C012" w14:textId="77777777" w:rsidTr="00B47A08">
        <w:trPr>
          <w:trHeight w:val="284"/>
        </w:trPr>
        <w:tc>
          <w:tcPr>
            <w:tcW w:w="7088" w:type="dxa"/>
            <w:tcBorders>
              <w:top w:val="nil"/>
              <w:left w:val="single" w:sz="4" w:space="0" w:color="auto"/>
              <w:bottom w:val="single" w:sz="4" w:space="0" w:color="auto"/>
              <w:right w:val="single" w:sz="4" w:space="0" w:color="auto"/>
            </w:tcBorders>
            <w:vAlign w:val="center"/>
          </w:tcPr>
          <w:p w14:paraId="2A2E236B" w14:textId="5F3F1A92" w:rsidR="008E0826" w:rsidRPr="00E13CC3" w:rsidRDefault="00085793" w:rsidP="008E0826">
            <w:pPr>
              <w:widowControl w:val="0"/>
              <w:suppressLineNumbers/>
              <w:suppressAutoHyphens/>
              <w:autoSpaceDN w:val="0"/>
              <w:textAlignment w:val="baseline"/>
              <w:rPr>
                <w:rFonts w:ascii="Arial Narrow" w:hAnsi="Arial Narrow" w:cs="Tahoma"/>
                <w:color w:val="000000"/>
                <w:sz w:val="22"/>
                <w:szCs w:val="22"/>
              </w:rPr>
            </w:pPr>
            <w:r w:rsidRPr="00E13CC3">
              <w:rPr>
                <w:rFonts w:ascii="Arial Narrow" w:hAnsi="Arial Narrow" w:cs="Tahoma"/>
                <w:color w:val="000000"/>
                <w:sz w:val="22"/>
                <w:szCs w:val="22"/>
              </w:rPr>
              <w:t>Objem 0,5 l</w:t>
            </w:r>
          </w:p>
        </w:tc>
        <w:tc>
          <w:tcPr>
            <w:tcW w:w="1559" w:type="dxa"/>
            <w:noWrap/>
          </w:tcPr>
          <w:p w14:paraId="471185A1" w14:textId="2963E1DA" w:rsidR="008E0826" w:rsidRPr="00E13CC3" w:rsidRDefault="00085793" w:rsidP="008E0826">
            <w:pPr>
              <w:jc w:val="center"/>
              <w:rPr>
                <w:rFonts w:ascii="Arial Narrow" w:hAnsi="Arial Narrow"/>
                <w:sz w:val="22"/>
                <w:szCs w:val="22"/>
              </w:rPr>
            </w:pPr>
            <w:r w:rsidRPr="00E13CC3">
              <w:rPr>
                <w:rFonts w:ascii="Arial Narrow" w:hAnsi="Arial Narrow"/>
                <w:sz w:val="22"/>
                <w:szCs w:val="22"/>
              </w:rPr>
              <w:t>ANO</w:t>
            </w:r>
          </w:p>
        </w:tc>
        <w:tc>
          <w:tcPr>
            <w:tcW w:w="1559" w:type="dxa"/>
            <w:noWrap/>
          </w:tcPr>
          <w:p w14:paraId="06404F74" w14:textId="56E41031" w:rsidR="008E0826" w:rsidRPr="00E13CC3" w:rsidRDefault="008E0826" w:rsidP="008E0826">
            <w:pPr>
              <w:rPr>
                <w:rFonts w:ascii="Arial Narrow" w:hAnsi="Arial Narrow"/>
                <w:sz w:val="22"/>
                <w:szCs w:val="22"/>
              </w:rPr>
            </w:pPr>
            <w:r w:rsidRPr="00E13CC3">
              <w:rPr>
                <w:rFonts w:ascii="Arial Narrow" w:hAnsi="Arial Narrow" w:cs="Calibri"/>
                <w:noProof/>
                <w:sz w:val="22"/>
                <w:szCs w:val="22"/>
                <w:highlight w:val="cyan"/>
              </w:rPr>
              <w:fldChar w:fldCharType="begin">
                <w:ffData>
                  <w:name w:val="Text1"/>
                  <w:enabled/>
                  <w:calcOnExit w:val="0"/>
                  <w:textInput/>
                </w:ffData>
              </w:fldChar>
            </w:r>
            <w:r w:rsidRPr="00E13CC3">
              <w:rPr>
                <w:rFonts w:ascii="Arial Narrow" w:hAnsi="Arial Narrow" w:cs="Calibri"/>
                <w:noProof/>
                <w:sz w:val="22"/>
                <w:szCs w:val="22"/>
                <w:highlight w:val="cyan"/>
              </w:rPr>
              <w:instrText xml:space="preserve"> FORMTEXT </w:instrText>
            </w:r>
            <w:r w:rsidRPr="00E13CC3">
              <w:rPr>
                <w:rFonts w:ascii="Arial Narrow" w:hAnsi="Arial Narrow" w:cs="Calibri"/>
                <w:noProof/>
                <w:sz w:val="22"/>
                <w:szCs w:val="22"/>
                <w:highlight w:val="cyan"/>
              </w:rPr>
            </w:r>
            <w:r w:rsidRPr="00E13CC3">
              <w:rPr>
                <w:rFonts w:ascii="Arial Narrow" w:hAnsi="Arial Narrow" w:cs="Calibri"/>
                <w:noProof/>
                <w:sz w:val="22"/>
                <w:szCs w:val="22"/>
                <w:highlight w:val="cyan"/>
              </w:rPr>
              <w:fldChar w:fldCharType="separate"/>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fldChar w:fldCharType="end"/>
            </w:r>
            <w:r w:rsidRPr="00E13CC3">
              <w:rPr>
                <w:rFonts w:ascii="Arial Narrow" w:hAnsi="Arial Narrow"/>
                <w:noProof/>
                <w:sz w:val="22"/>
                <w:szCs w:val="22"/>
              </w:rPr>
              <w:t xml:space="preserve"> </w:t>
            </w:r>
          </w:p>
        </w:tc>
      </w:tr>
      <w:tr w:rsidR="006A0E66" w:rsidRPr="00634FEE" w14:paraId="7343C1C6" w14:textId="77777777" w:rsidTr="006E5A84">
        <w:trPr>
          <w:trHeight w:val="284"/>
        </w:trPr>
        <w:tc>
          <w:tcPr>
            <w:tcW w:w="7088" w:type="dxa"/>
          </w:tcPr>
          <w:p w14:paraId="3EB975D0" w14:textId="44D9BFDE" w:rsidR="006A0E66" w:rsidRPr="00E13CC3" w:rsidRDefault="00085793" w:rsidP="006A0E66">
            <w:pPr>
              <w:widowControl w:val="0"/>
              <w:suppressLineNumbers/>
              <w:suppressAutoHyphens/>
              <w:autoSpaceDN w:val="0"/>
              <w:textAlignment w:val="baseline"/>
              <w:rPr>
                <w:rFonts w:ascii="Arial Narrow" w:hAnsi="Arial Narrow" w:cs="Tahoma"/>
                <w:color w:val="000000"/>
                <w:sz w:val="22"/>
                <w:szCs w:val="22"/>
              </w:rPr>
            </w:pPr>
            <w:r w:rsidRPr="00E13CC3">
              <w:rPr>
                <w:rFonts w:ascii="Arial Narrow" w:hAnsi="Arial Narrow" w:cs="Tahoma"/>
                <w:color w:val="000000"/>
                <w:sz w:val="22"/>
                <w:szCs w:val="22"/>
              </w:rPr>
              <w:t>Materiál tvrzený plast</w:t>
            </w:r>
          </w:p>
        </w:tc>
        <w:tc>
          <w:tcPr>
            <w:tcW w:w="1559" w:type="dxa"/>
            <w:noWrap/>
          </w:tcPr>
          <w:p w14:paraId="6BE98F64" w14:textId="3AEC423B" w:rsidR="006A0E66" w:rsidRPr="00E13CC3" w:rsidRDefault="00085793" w:rsidP="006A0E66">
            <w:pPr>
              <w:jc w:val="center"/>
              <w:rPr>
                <w:rFonts w:ascii="Arial Narrow" w:hAnsi="Arial Narrow"/>
                <w:sz w:val="22"/>
                <w:szCs w:val="22"/>
              </w:rPr>
            </w:pPr>
            <w:r w:rsidRPr="00E13CC3">
              <w:rPr>
                <w:rFonts w:ascii="Arial Narrow" w:hAnsi="Arial Narrow"/>
                <w:sz w:val="22"/>
                <w:szCs w:val="22"/>
              </w:rPr>
              <w:t>ANO</w:t>
            </w:r>
          </w:p>
        </w:tc>
        <w:tc>
          <w:tcPr>
            <w:tcW w:w="1559" w:type="dxa"/>
            <w:noWrap/>
          </w:tcPr>
          <w:p w14:paraId="7A2EDF91" w14:textId="17561B2B" w:rsidR="006A0E66" w:rsidRPr="00E13CC3" w:rsidRDefault="006A0E66" w:rsidP="006A0E66">
            <w:pPr>
              <w:rPr>
                <w:rFonts w:ascii="Arial Narrow" w:hAnsi="Arial Narrow"/>
                <w:sz w:val="22"/>
                <w:szCs w:val="22"/>
              </w:rPr>
            </w:pPr>
            <w:r w:rsidRPr="00E13CC3">
              <w:rPr>
                <w:rFonts w:ascii="Arial Narrow" w:hAnsi="Arial Narrow" w:cs="Calibri"/>
                <w:noProof/>
                <w:sz w:val="22"/>
                <w:szCs w:val="22"/>
                <w:highlight w:val="cyan"/>
              </w:rPr>
              <w:fldChar w:fldCharType="begin">
                <w:ffData>
                  <w:name w:val="Text1"/>
                  <w:enabled/>
                  <w:calcOnExit w:val="0"/>
                  <w:textInput/>
                </w:ffData>
              </w:fldChar>
            </w:r>
            <w:r w:rsidRPr="00E13CC3">
              <w:rPr>
                <w:rFonts w:ascii="Arial Narrow" w:hAnsi="Arial Narrow" w:cs="Calibri"/>
                <w:noProof/>
                <w:sz w:val="22"/>
                <w:szCs w:val="22"/>
                <w:highlight w:val="cyan"/>
              </w:rPr>
              <w:instrText xml:space="preserve"> FORMTEXT </w:instrText>
            </w:r>
            <w:r w:rsidRPr="00E13CC3">
              <w:rPr>
                <w:rFonts w:ascii="Arial Narrow" w:hAnsi="Arial Narrow" w:cs="Calibri"/>
                <w:noProof/>
                <w:sz w:val="22"/>
                <w:szCs w:val="22"/>
                <w:highlight w:val="cyan"/>
              </w:rPr>
            </w:r>
            <w:r w:rsidRPr="00E13CC3">
              <w:rPr>
                <w:rFonts w:ascii="Arial Narrow" w:hAnsi="Arial Narrow" w:cs="Calibri"/>
                <w:noProof/>
                <w:sz w:val="22"/>
                <w:szCs w:val="22"/>
                <w:highlight w:val="cyan"/>
              </w:rPr>
              <w:fldChar w:fldCharType="separate"/>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fldChar w:fldCharType="end"/>
            </w:r>
            <w:r w:rsidRPr="00E13CC3">
              <w:rPr>
                <w:rFonts w:ascii="Arial Narrow" w:hAnsi="Arial Narrow"/>
                <w:noProof/>
                <w:sz w:val="22"/>
                <w:szCs w:val="22"/>
              </w:rPr>
              <w:t xml:space="preserve"> </w:t>
            </w:r>
          </w:p>
        </w:tc>
      </w:tr>
      <w:tr w:rsidR="006A0E66" w:rsidRPr="00634FEE" w14:paraId="0AE653AD" w14:textId="77777777" w:rsidTr="006E5A84">
        <w:trPr>
          <w:trHeight w:val="284"/>
        </w:trPr>
        <w:tc>
          <w:tcPr>
            <w:tcW w:w="7088" w:type="dxa"/>
          </w:tcPr>
          <w:p w14:paraId="096DABC4" w14:textId="0AE7E04B" w:rsidR="006A0E66" w:rsidRPr="00E13CC3" w:rsidRDefault="00085793" w:rsidP="006A0E66">
            <w:pPr>
              <w:widowControl w:val="0"/>
              <w:suppressLineNumbers/>
              <w:suppressAutoHyphens/>
              <w:autoSpaceDN w:val="0"/>
              <w:textAlignment w:val="baseline"/>
              <w:rPr>
                <w:rFonts w:ascii="Arial Narrow" w:hAnsi="Arial Narrow" w:cs="Tahoma"/>
                <w:color w:val="000000"/>
                <w:sz w:val="22"/>
                <w:szCs w:val="22"/>
                <w:highlight w:val="yellow"/>
              </w:rPr>
            </w:pPr>
            <w:r w:rsidRPr="000554E4">
              <w:rPr>
                <w:rFonts w:ascii="Arial Narrow" w:hAnsi="Arial Narrow" w:cs="Tahoma"/>
                <w:color w:val="000000"/>
                <w:sz w:val="22"/>
                <w:szCs w:val="22"/>
              </w:rPr>
              <w:t>Potisk dle zadání</w:t>
            </w:r>
          </w:p>
        </w:tc>
        <w:tc>
          <w:tcPr>
            <w:tcW w:w="1559" w:type="dxa"/>
            <w:noWrap/>
          </w:tcPr>
          <w:p w14:paraId="4F6321CB" w14:textId="77777777" w:rsidR="006A0E66" w:rsidRPr="00E13CC3" w:rsidRDefault="006A0E66" w:rsidP="006A0E66">
            <w:pPr>
              <w:jc w:val="center"/>
              <w:rPr>
                <w:rFonts w:ascii="Arial Narrow" w:hAnsi="Arial Narrow"/>
                <w:sz w:val="22"/>
                <w:szCs w:val="22"/>
              </w:rPr>
            </w:pPr>
            <w:r w:rsidRPr="00E13CC3">
              <w:rPr>
                <w:rFonts w:ascii="Arial Narrow" w:hAnsi="Arial Narrow"/>
                <w:sz w:val="22"/>
                <w:szCs w:val="22"/>
              </w:rPr>
              <w:t>ANO</w:t>
            </w:r>
          </w:p>
        </w:tc>
        <w:tc>
          <w:tcPr>
            <w:tcW w:w="1559" w:type="dxa"/>
            <w:noWrap/>
          </w:tcPr>
          <w:p w14:paraId="29144D4D" w14:textId="77777777" w:rsidR="006A0E66" w:rsidRPr="00E13CC3" w:rsidRDefault="006A0E66" w:rsidP="006A0E66">
            <w:pPr>
              <w:rPr>
                <w:rFonts w:ascii="Arial Narrow" w:hAnsi="Arial Narrow"/>
                <w:sz w:val="22"/>
                <w:szCs w:val="22"/>
              </w:rPr>
            </w:pPr>
            <w:r w:rsidRPr="00E13CC3">
              <w:rPr>
                <w:rFonts w:ascii="Arial Narrow" w:hAnsi="Arial Narrow" w:cs="Calibri"/>
                <w:noProof/>
                <w:sz w:val="22"/>
                <w:szCs w:val="22"/>
                <w:highlight w:val="cyan"/>
              </w:rPr>
              <w:fldChar w:fldCharType="begin">
                <w:ffData>
                  <w:name w:val="Text1"/>
                  <w:enabled/>
                  <w:calcOnExit w:val="0"/>
                  <w:textInput/>
                </w:ffData>
              </w:fldChar>
            </w:r>
            <w:r w:rsidRPr="00E13CC3">
              <w:rPr>
                <w:rFonts w:ascii="Arial Narrow" w:hAnsi="Arial Narrow" w:cs="Calibri"/>
                <w:noProof/>
                <w:sz w:val="22"/>
                <w:szCs w:val="22"/>
                <w:highlight w:val="cyan"/>
              </w:rPr>
              <w:instrText xml:space="preserve"> FORMTEXT </w:instrText>
            </w:r>
            <w:r w:rsidRPr="00E13CC3">
              <w:rPr>
                <w:rFonts w:ascii="Arial Narrow" w:hAnsi="Arial Narrow" w:cs="Calibri"/>
                <w:noProof/>
                <w:sz w:val="22"/>
                <w:szCs w:val="22"/>
                <w:highlight w:val="cyan"/>
              </w:rPr>
            </w:r>
            <w:r w:rsidRPr="00E13CC3">
              <w:rPr>
                <w:rFonts w:ascii="Arial Narrow" w:hAnsi="Arial Narrow" w:cs="Calibri"/>
                <w:noProof/>
                <w:sz w:val="22"/>
                <w:szCs w:val="22"/>
                <w:highlight w:val="cyan"/>
              </w:rPr>
              <w:fldChar w:fldCharType="separate"/>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fldChar w:fldCharType="end"/>
            </w:r>
          </w:p>
        </w:tc>
      </w:tr>
      <w:tr w:rsidR="006A0E66" w:rsidRPr="00634FEE" w14:paraId="0F17217F" w14:textId="77777777" w:rsidTr="006E5A84">
        <w:trPr>
          <w:trHeight w:val="284"/>
        </w:trPr>
        <w:tc>
          <w:tcPr>
            <w:tcW w:w="7088" w:type="dxa"/>
          </w:tcPr>
          <w:p w14:paraId="4124B903" w14:textId="79D1C814" w:rsidR="006A0E66" w:rsidRPr="00E13CC3" w:rsidRDefault="00E13CC3" w:rsidP="006A0E66">
            <w:pPr>
              <w:widowControl w:val="0"/>
              <w:suppressLineNumbers/>
              <w:suppressAutoHyphens/>
              <w:autoSpaceDN w:val="0"/>
              <w:ind w:left="-5" w:firstLine="5"/>
              <w:textAlignment w:val="baseline"/>
              <w:rPr>
                <w:rFonts w:ascii="Arial Narrow" w:hAnsi="Arial Narrow" w:cs="Tahoma"/>
                <w:color w:val="000000"/>
                <w:sz w:val="22"/>
                <w:szCs w:val="22"/>
              </w:rPr>
            </w:pPr>
            <w:r w:rsidRPr="00E13CC3">
              <w:rPr>
                <w:rFonts w:ascii="Arial Narrow" w:hAnsi="Arial Narrow" w:cs="Tahoma"/>
                <w:color w:val="000000"/>
                <w:sz w:val="22"/>
                <w:szCs w:val="22"/>
              </w:rPr>
              <w:t>Závěsné ucho</w:t>
            </w:r>
          </w:p>
        </w:tc>
        <w:tc>
          <w:tcPr>
            <w:tcW w:w="1559" w:type="dxa"/>
            <w:noWrap/>
          </w:tcPr>
          <w:p w14:paraId="38DA8587" w14:textId="77777777" w:rsidR="006A0E66" w:rsidRPr="00E13CC3" w:rsidRDefault="006A0E66" w:rsidP="006A0E66">
            <w:pPr>
              <w:jc w:val="center"/>
              <w:rPr>
                <w:rFonts w:ascii="Arial Narrow" w:hAnsi="Arial Narrow"/>
                <w:sz w:val="22"/>
                <w:szCs w:val="22"/>
              </w:rPr>
            </w:pPr>
            <w:r w:rsidRPr="00E13CC3">
              <w:rPr>
                <w:rFonts w:ascii="Arial Narrow" w:hAnsi="Arial Narrow"/>
                <w:sz w:val="22"/>
                <w:szCs w:val="22"/>
              </w:rPr>
              <w:t>ANO</w:t>
            </w:r>
          </w:p>
        </w:tc>
        <w:tc>
          <w:tcPr>
            <w:tcW w:w="1559" w:type="dxa"/>
            <w:noWrap/>
          </w:tcPr>
          <w:p w14:paraId="324152ED" w14:textId="77777777" w:rsidR="006A0E66" w:rsidRPr="00E13CC3" w:rsidRDefault="006A0E66" w:rsidP="006A0E66">
            <w:pPr>
              <w:rPr>
                <w:rFonts w:ascii="Arial Narrow" w:hAnsi="Arial Narrow"/>
                <w:sz w:val="22"/>
                <w:szCs w:val="22"/>
              </w:rPr>
            </w:pPr>
            <w:r w:rsidRPr="00E13CC3">
              <w:rPr>
                <w:rFonts w:ascii="Arial Narrow" w:hAnsi="Arial Narrow" w:cs="Calibri"/>
                <w:noProof/>
                <w:sz w:val="22"/>
                <w:szCs w:val="22"/>
                <w:highlight w:val="cyan"/>
              </w:rPr>
              <w:fldChar w:fldCharType="begin">
                <w:ffData>
                  <w:name w:val="Text1"/>
                  <w:enabled/>
                  <w:calcOnExit w:val="0"/>
                  <w:textInput/>
                </w:ffData>
              </w:fldChar>
            </w:r>
            <w:r w:rsidRPr="00E13CC3">
              <w:rPr>
                <w:rFonts w:ascii="Arial Narrow" w:hAnsi="Arial Narrow" w:cs="Calibri"/>
                <w:noProof/>
                <w:sz w:val="22"/>
                <w:szCs w:val="22"/>
                <w:highlight w:val="cyan"/>
              </w:rPr>
              <w:instrText xml:space="preserve"> FORMTEXT </w:instrText>
            </w:r>
            <w:r w:rsidRPr="00E13CC3">
              <w:rPr>
                <w:rFonts w:ascii="Arial Narrow" w:hAnsi="Arial Narrow" w:cs="Calibri"/>
                <w:noProof/>
                <w:sz w:val="22"/>
                <w:szCs w:val="22"/>
                <w:highlight w:val="cyan"/>
              </w:rPr>
            </w:r>
            <w:r w:rsidRPr="00E13CC3">
              <w:rPr>
                <w:rFonts w:ascii="Arial Narrow" w:hAnsi="Arial Narrow" w:cs="Calibri"/>
                <w:noProof/>
                <w:sz w:val="22"/>
                <w:szCs w:val="22"/>
                <w:highlight w:val="cyan"/>
              </w:rPr>
              <w:fldChar w:fldCharType="separate"/>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fldChar w:fldCharType="end"/>
            </w:r>
          </w:p>
        </w:tc>
      </w:tr>
      <w:tr w:rsidR="006A0E66" w:rsidRPr="00634FEE" w14:paraId="7F451FE6" w14:textId="77777777" w:rsidTr="006E5A84">
        <w:trPr>
          <w:trHeight w:val="284"/>
        </w:trPr>
        <w:tc>
          <w:tcPr>
            <w:tcW w:w="7088" w:type="dxa"/>
          </w:tcPr>
          <w:p w14:paraId="056CBEFC" w14:textId="5E997551" w:rsidR="006A0E66" w:rsidRPr="00E13CC3" w:rsidRDefault="00E13CC3" w:rsidP="006A0E66">
            <w:pPr>
              <w:widowControl w:val="0"/>
              <w:suppressLineNumbers/>
              <w:suppressAutoHyphens/>
              <w:autoSpaceDN w:val="0"/>
              <w:ind w:left="-5" w:firstLine="5"/>
              <w:textAlignment w:val="baseline"/>
              <w:rPr>
                <w:rFonts w:ascii="Arial Narrow" w:hAnsi="Arial Narrow" w:cs="Tahoma"/>
                <w:color w:val="000000"/>
                <w:sz w:val="22"/>
                <w:szCs w:val="22"/>
              </w:rPr>
            </w:pPr>
            <w:r w:rsidRPr="00E13CC3">
              <w:rPr>
                <w:rFonts w:ascii="Arial Narrow" w:hAnsi="Arial Narrow" w:cs="Tahoma"/>
                <w:color w:val="000000"/>
                <w:sz w:val="22"/>
                <w:szCs w:val="22"/>
              </w:rPr>
              <w:t>Možnost mytí v myčce</w:t>
            </w:r>
          </w:p>
        </w:tc>
        <w:tc>
          <w:tcPr>
            <w:tcW w:w="1559" w:type="dxa"/>
            <w:noWrap/>
          </w:tcPr>
          <w:p w14:paraId="37E785B7" w14:textId="77777777" w:rsidR="006A0E66" w:rsidRPr="00E13CC3" w:rsidRDefault="006A0E66" w:rsidP="006A0E66">
            <w:pPr>
              <w:jc w:val="center"/>
              <w:rPr>
                <w:rFonts w:ascii="Arial Narrow" w:hAnsi="Arial Narrow"/>
                <w:sz w:val="22"/>
                <w:szCs w:val="22"/>
              </w:rPr>
            </w:pPr>
            <w:r w:rsidRPr="00E13CC3">
              <w:rPr>
                <w:rFonts w:ascii="Arial Narrow" w:hAnsi="Arial Narrow"/>
                <w:sz w:val="22"/>
                <w:szCs w:val="22"/>
              </w:rPr>
              <w:t>ANO</w:t>
            </w:r>
          </w:p>
        </w:tc>
        <w:tc>
          <w:tcPr>
            <w:tcW w:w="1559" w:type="dxa"/>
            <w:noWrap/>
          </w:tcPr>
          <w:p w14:paraId="480191D9" w14:textId="77777777" w:rsidR="006A0E66" w:rsidRPr="00E13CC3" w:rsidRDefault="006A0E66" w:rsidP="006A0E66">
            <w:pPr>
              <w:rPr>
                <w:rFonts w:ascii="Arial Narrow" w:hAnsi="Arial Narrow"/>
                <w:sz w:val="22"/>
                <w:szCs w:val="22"/>
              </w:rPr>
            </w:pPr>
            <w:r w:rsidRPr="00E13CC3">
              <w:rPr>
                <w:rFonts w:ascii="Arial Narrow" w:hAnsi="Arial Narrow" w:cs="Calibri"/>
                <w:noProof/>
                <w:sz w:val="22"/>
                <w:szCs w:val="22"/>
                <w:highlight w:val="cyan"/>
              </w:rPr>
              <w:fldChar w:fldCharType="begin">
                <w:ffData>
                  <w:name w:val="Text1"/>
                  <w:enabled/>
                  <w:calcOnExit w:val="0"/>
                  <w:textInput/>
                </w:ffData>
              </w:fldChar>
            </w:r>
            <w:r w:rsidRPr="00E13CC3">
              <w:rPr>
                <w:rFonts w:ascii="Arial Narrow" w:hAnsi="Arial Narrow" w:cs="Calibri"/>
                <w:noProof/>
                <w:sz w:val="22"/>
                <w:szCs w:val="22"/>
                <w:highlight w:val="cyan"/>
              </w:rPr>
              <w:instrText xml:space="preserve"> FORMTEXT </w:instrText>
            </w:r>
            <w:r w:rsidRPr="00E13CC3">
              <w:rPr>
                <w:rFonts w:ascii="Arial Narrow" w:hAnsi="Arial Narrow" w:cs="Calibri"/>
                <w:noProof/>
                <w:sz w:val="22"/>
                <w:szCs w:val="22"/>
                <w:highlight w:val="cyan"/>
              </w:rPr>
            </w:r>
            <w:r w:rsidRPr="00E13CC3">
              <w:rPr>
                <w:rFonts w:ascii="Arial Narrow" w:hAnsi="Arial Narrow" w:cs="Calibri"/>
                <w:noProof/>
                <w:sz w:val="22"/>
                <w:szCs w:val="22"/>
                <w:highlight w:val="cyan"/>
              </w:rPr>
              <w:fldChar w:fldCharType="separate"/>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fldChar w:fldCharType="end"/>
            </w:r>
          </w:p>
        </w:tc>
      </w:tr>
      <w:tr w:rsidR="006A0E66" w:rsidRPr="00634FEE" w14:paraId="38882FC0" w14:textId="77777777" w:rsidTr="006E5A84">
        <w:trPr>
          <w:trHeight w:val="284"/>
        </w:trPr>
        <w:tc>
          <w:tcPr>
            <w:tcW w:w="7088" w:type="dxa"/>
          </w:tcPr>
          <w:p w14:paraId="19E5B43E" w14:textId="6411B80C" w:rsidR="006A0E66" w:rsidRPr="00E13CC3" w:rsidRDefault="00E13CC3" w:rsidP="006A0E66">
            <w:pPr>
              <w:widowControl w:val="0"/>
              <w:suppressLineNumbers/>
              <w:suppressAutoHyphens/>
              <w:autoSpaceDN w:val="0"/>
              <w:ind w:left="-5" w:firstLine="5"/>
              <w:textAlignment w:val="baseline"/>
              <w:rPr>
                <w:rFonts w:ascii="Arial Narrow" w:hAnsi="Arial Narrow" w:cs="Tahoma"/>
                <w:color w:val="000000"/>
                <w:sz w:val="22"/>
                <w:szCs w:val="22"/>
              </w:rPr>
            </w:pPr>
            <w:r w:rsidRPr="00E13CC3">
              <w:rPr>
                <w:rFonts w:ascii="Arial Narrow" w:hAnsi="Arial Narrow" w:cs="Tahoma"/>
                <w:color w:val="000000"/>
                <w:sz w:val="22"/>
                <w:szCs w:val="22"/>
              </w:rPr>
              <w:t xml:space="preserve">Teplotní odolnost </w:t>
            </w:r>
          </w:p>
        </w:tc>
        <w:tc>
          <w:tcPr>
            <w:tcW w:w="1559" w:type="dxa"/>
            <w:noWrap/>
          </w:tcPr>
          <w:p w14:paraId="1C406167" w14:textId="05F10E0E" w:rsidR="006A0E66" w:rsidRPr="00E13CC3" w:rsidRDefault="00E13CC3" w:rsidP="006A0E66">
            <w:pPr>
              <w:jc w:val="center"/>
              <w:rPr>
                <w:rFonts w:ascii="Arial Narrow" w:hAnsi="Arial Narrow"/>
                <w:sz w:val="22"/>
                <w:szCs w:val="22"/>
              </w:rPr>
            </w:pPr>
            <w:r w:rsidRPr="00E13CC3">
              <w:rPr>
                <w:rFonts w:ascii="Arial Narrow" w:hAnsi="Arial Narrow"/>
                <w:sz w:val="22"/>
                <w:szCs w:val="22"/>
              </w:rPr>
              <w:t>Min. 120 °C</w:t>
            </w:r>
          </w:p>
        </w:tc>
        <w:tc>
          <w:tcPr>
            <w:tcW w:w="1559" w:type="dxa"/>
            <w:noWrap/>
          </w:tcPr>
          <w:p w14:paraId="6CE56CB4" w14:textId="54839877" w:rsidR="006A0E66" w:rsidRPr="00E13CC3" w:rsidRDefault="006A0E66" w:rsidP="006A0E66">
            <w:pPr>
              <w:rPr>
                <w:rFonts w:ascii="Arial Narrow" w:hAnsi="Arial Narrow"/>
                <w:sz w:val="22"/>
                <w:szCs w:val="22"/>
              </w:rPr>
            </w:pPr>
            <w:r w:rsidRPr="00E13CC3">
              <w:rPr>
                <w:rFonts w:ascii="Arial Narrow" w:hAnsi="Arial Narrow" w:cs="Calibri"/>
                <w:noProof/>
                <w:sz w:val="22"/>
                <w:szCs w:val="22"/>
                <w:highlight w:val="cyan"/>
              </w:rPr>
              <w:fldChar w:fldCharType="begin">
                <w:ffData>
                  <w:name w:val="Text1"/>
                  <w:enabled/>
                  <w:calcOnExit w:val="0"/>
                  <w:textInput/>
                </w:ffData>
              </w:fldChar>
            </w:r>
            <w:r w:rsidRPr="00E13CC3">
              <w:rPr>
                <w:rFonts w:ascii="Arial Narrow" w:hAnsi="Arial Narrow" w:cs="Calibri"/>
                <w:noProof/>
                <w:sz w:val="22"/>
                <w:szCs w:val="22"/>
                <w:highlight w:val="cyan"/>
              </w:rPr>
              <w:instrText xml:space="preserve"> FORMTEXT </w:instrText>
            </w:r>
            <w:r w:rsidRPr="00E13CC3">
              <w:rPr>
                <w:rFonts w:ascii="Arial Narrow" w:hAnsi="Arial Narrow" w:cs="Calibri"/>
                <w:noProof/>
                <w:sz w:val="22"/>
                <w:szCs w:val="22"/>
                <w:highlight w:val="cyan"/>
              </w:rPr>
            </w:r>
            <w:r w:rsidRPr="00E13CC3">
              <w:rPr>
                <w:rFonts w:ascii="Arial Narrow" w:hAnsi="Arial Narrow" w:cs="Calibri"/>
                <w:noProof/>
                <w:sz w:val="22"/>
                <w:szCs w:val="22"/>
                <w:highlight w:val="cyan"/>
              </w:rPr>
              <w:fldChar w:fldCharType="separate"/>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t> </w:t>
            </w:r>
            <w:r w:rsidRPr="00E13CC3">
              <w:rPr>
                <w:rFonts w:ascii="Arial Narrow" w:hAnsi="Arial Narrow" w:cs="Calibri"/>
                <w:noProof/>
                <w:sz w:val="22"/>
                <w:szCs w:val="22"/>
                <w:highlight w:val="cyan"/>
              </w:rPr>
              <w:fldChar w:fldCharType="end"/>
            </w:r>
            <w:r w:rsidR="00E13CC3" w:rsidRPr="00E13CC3">
              <w:rPr>
                <w:rFonts w:ascii="Arial Narrow" w:hAnsi="Arial Narrow" w:cs="Calibri"/>
                <w:noProof/>
                <w:sz w:val="22"/>
                <w:szCs w:val="22"/>
              </w:rPr>
              <w:t xml:space="preserve"> °C</w:t>
            </w:r>
          </w:p>
        </w:tc>
      </w:tr>
      <w:tr w:rsidR="006E7FA3" w:rsidRPr="00634FEE" w14:paraId="5262E936" w14:textId="77777777" w:rsidTr="0093025A">
        <w:trPr>
          <w:trHeight w:val="284"/>
        </w:trPr>
        <w:tc>
          <w:tcPr>
            <w:tcW w:w="10206" w:type="dxa"/>
            <w:gridSpan w:val="3"/>
            <w:shd w:val="clear" w:color="auto" w:fill="D0CECE" w:themeFill="background2" w:themeFillShade="E6"/>
            <w:vAlign w:val="center"/>
          </w:tcPr>
          <w:p w14:paraId="140301A6" w14:textId="6AA4499A" w:rsidR="006E7FA3" w:rsidRPr="00B54F4B" w:rsidRDefault="006E7FA3" w:rsidP="006E7FA3">
            <w:pPr>
              <w:rPr>
                <w:rFonts w:ascii="Arial Narrow" w:hAnsi="Arial Narrow"/>
              </w:rPr>
            </w:pPr>
            <w:r w:rsidRPr="004F431F">
              <w:rPr>
                <w:rStyle w:val="FontStyle61"/>
                <w:rFonts w:ascii="Arial Narrow" w:hAnsi="Arial Narrow"/>
                <w:bCs/>
                <w:color w:val="4F81BD"/>
                <w:sz w:val="22"/>
                <w:szCs w:val="22"/>
              </w:rPr>
              <w:t xml:space="preserve"> </w:t>
            </w:r>
            <w:r w:rsidR="00374D9F">
              <w:rPr>
                <w:rStyle w:val="FontStyle61"/>
                <w:rFonts w:ascii="Arial Narrow" w:hAnsi="Arial Narrow"/>
                <w:b/>
                <w:bCs/>
                <w:color w:val="4F81BD"/>
                <w:sz w:val="22"/>
                <w:szCs w:val="22"/>
                <w:shd w:val="clear" w:color="auto" w:fill="D0CECE" w:themeFill="background2" w:themeFillShade="E6"/>
              </w:rPr>
              <w:t>Regál</w:t>
            </w:r>
            <w:r>
              <w:rPr>
                <w:rStyle w:val="FontStyle61"/>
                <w:rFonts w:ascii="Arial Narrow" w:hAnsi="Arial Narrow"/>
                <w:b/>
                <w:bCs/>
                <w:color w:val="4F81BD"/>
                <w:sz w:val="22"/>
                <w:szCs w:val="22"/>
                <w:shd w:val="clear" w:color="auto" w:fill="D0CECE" w:themeFill="background2" w:themeFillShade="E6"/>
              </w:rPr>
              <w:t xml:space="preserve"> 5 ks</w:t>
            </w:r>
            <w:r w:rsidRPr="004F431F">
              <w:rPr>
                <w:rStyle w:val="FontStyle61"/>
                <w:rFonts w:ascii="Arial Narrow" w:hAnsi="Arial Narrow"/>
                <w:b/>
                <w:bCs/>
                <w:color w:val="4F81BD"/>
                <w:sz w:val="22"/>
                <w:szCs w:val="22"/>
                <w:shd w:val="clear" w:color="auto" w:fill="D0CECE" w:themeFill="background2" w:themeFillShade="E6"/>
              </w:rPr>
              <w:t>:</w:t>
            </w:r>
            <w:r w:rsidRPr="004F431F">
              <w:rPr>
                <w:rStyle w:val="FontStyle61"/>
                <w:rFonts w:ascii="Arial Narrow" w:hAnsi="Arial Narrow"/>
                <w:b/>
                <w:bCs/>
                <w:color w:val="4F81BD"/>
                <w:sz w:val="22"/>
                <w:szCs w:val="22"/>
              </w:rPr>
              <w:t xml:space="preserve"> </w:t>
            </w:r>
          </w:p>
        </w:tc>
      </w:tr>
      <w:tr w:rsidR="006A0E66" w:rsidRPr="00634FEE" w14:paraId="518661B6" w14:textId="77777777" w:rsidTr="006E5A84">
        <w:trPr>
          <w:trHeight w:val="284"/>
        </w:trPr>
        <w:tc>
          <w:tcPr>
            <w:tcW w:w="7088" w:type="dxa"/>
          </w:tcPr>
          <w:p w14:paraId="3799A764" w14:textId="1CA0EAB3" w:rsidR="006A0E66" w:rsidRPr="00255886" w:rsidRDefault="00851ECD" w:rsidP="006A0E66">
            <w:pPr>
              <w:widowControl w:val="0"/>
              <w:suppressLineNumbers/>
              <w:suppressAutoHyphens/>
              <w:autoSpaceDN w:val="0"/>
              <w:ind w:left="-5" w:firstLine="5"/>
              <w:textAlignment w:val="baseline"/>
              <w:rPr>
                <w:rFonts w:ascii="Arial Narrow" w:hAnsi="Arial Narrow" w:cs="Tahoma"/>
                <w:color w:val="000000"/>
                <w:sz w:val="22"/>
                <w:szCs w:val="22"/>
              </w:rPr>
            </w:pPr>
            <w:r w:rsidRPr="00255886">
              <w:rPr>
                <w:rFonts w:ascii="Arial Narrow" w:hAnsi="Arial Narrow" w:cs="Tahoma"/>
                <w:color w:val="000000"/>
                <w:sz w:val="22"/>
                <w:szCs w:val="22"/>
              </w:rPr>
              <w:t>Materiál nerezová ocel</w:t>
            </w:r>
          </w:p>
        </w:tc>
        <w:tc>
          <w:tcPr>
            <w:tcW w:w="1559" w:type="dxa"/>
            <w:noWrap/>
          </w:tcPr>
          <w:p w14:paraId="1CB77AF3" w14:textId="77777777" w:rsidR="006A0E66" w:rsidRPr="00255886" w:rsidRDefault="006A0E66" w:rsidP="006A0E66">
            <w:pPr>
              <w:jc w:val="center"/>
              <w:rPr>
                <w:rFonts w:ascii="Arial Narrow" w:hAnsi="Arial Narrow"/>
                <w:sz w:val="22"/>
                <w:szCs w:val="22"/>
              </w:rPr>
            </w:pPr>
            <w:r w:rsidRPr="00255886">
              <w:rPr>
                <w:rFonts w:ascii="Arial Narrow" w:hAnsi="Arial Narrow"/>
                <w:sz w:val="22"/>
                <w:szCs w:val="22"/>
              </w:rPr>
              <w:t>ANO</w:t>
            </w:r>
          </w:p>
        </w:tc>
        <w:tc>
          <w:tcPr>
            <w:tcW w:w="1559" w:type="dxa"/>
            <w:noWrap/>
          </w:tcPr>
          <w:p w14:paraId="45F48B07" w14:textId="77777777" w:rsidR="006A0E66" w:rsidRPr="00255886" w:rsidRDefault="006A0E66" w:rsidP="006A0E66">
            <w:pPr>
              <w:rPr>
                <w:rFonts w:ascii="Arial Narrow" w:hAnsi="Arial Narrow"/>
                <w:sz w:val="22"/>
                <w:szCs w:val="22"/>
              </w:rPr>
            </w:pPr>
            <w:r w:rsidRPr="00255886">
              <w:rPr>
                <w:rFonts w:ascii="Arial Narrow" w:hAnsi="Arial Narrow" w:cs="Calibri"/>
                <w:noProof/>
                <w:sz w:val="22"/>
                <w:szCs w:val="22"/>
                <w:highlight w:val="cyan"/>
              </w:rPr>
              <w:fldChar w:fldCharType="begin">
                <w:ffData>
                  <w:name w:val="Text1"/>
                  <w:enabled/>
                  <w:calcOnExit w:val="0"/>
                  <w:textInput/>
                </w:ffData>
              </w:fldChar>
            </w:r>
            <w:r w:rsidRPr="00255886">
              <w:rPr>
                <w:rFonts w:ascii="Arial Narrow" w:hAnsi="Arial Narrow" w:cs="Calibri"/>
                <w:noProof/>
                <w:sz w:val="22"/>
                <w:szCs w:val="22"/>
                <w:highlight w:val="cyan"/>
              </w:rPr>
              <w:instrText xml:space="preserve"> FORMTEXT </w:instrText>
            </w:r>
            <w:r w:rsidRPr="00255886">
              <w:rPr>
                <w:rFonts w:ascii="Arial Narrow" w:hAnsi="Arial Narrow" w:cs="Calibri"/>
                <w:noProof/>
                <w:sz w:val="22"/>
                <w:szCs w:val="22"/>
                <w:highlight w:val="cyan"/>
              </w:rPr>
            </w:r>
            <w:r w:rsidRPr="00255886">
              <w:rPr>
                <w:rFonts w:ascii="Arial Narrow" w:hAnsi="Arial Narrow" w:cs="Calibri"/>
                <w:noProof/>
                <w:sz w:val="22"/>
                <w:szCs w:val="22"/>
                <w:highlight w:val="cyan"/>
              </w:rPr>
              <w:fldChar w:fldCharType="separate"/>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fldChar w:fldCharType="end"/>
            </w:r>
          </w:p>
        </w:tc>
      </w:tr>
      <w:tr w:rsidR="006A0E66" w:rsidRPr="00634FEE" w14:paraId="0A4E48A1" w14:textId="77777777" w:rsidTr="006E5A84">
        <w:trPr>
          <w:trHeight w:val="284"/>
        </w:trPr>
        <w:tc>
          <w:tcPr>
            <w:tcW w:w="7088" w:type="dxa"/>
          </w:tcPr>
          <w:p w14:paraId="2B5F589D" w14:textId="34650BA0" w:rsidR="006A0E66" w:rsidRPr="00255886" w:rsidRDefault="00851ECD" w:rsidP="006A0E66">
            <w:pPr>
              <w:widowControl w:val="0"/>
              <w:suppressLineNumbers/>
              <w:suppressAutoHyphens/>
              <w:autoSpaceDN w:val="0"/>
              <w:ind w:left="-5" w:firstLine="5"/>
              <w:textAlignment w:val="baseline"/>
              <w:rPr>
                <w:rFonts w:ascii="Arial Narrow" w:hAnsi="Arial Narrow" w:cs="Tahoma"/>
                <w:color w:val="000000"/>
                <w:sz w:val="22"/>
                <w:szCs w:val="22"/>
              </w:rPr>
            </w:pPr>
            <w:r w:rsidRPr="00255886">
              <w:rPr>
                <w:rFonts w:ascii="Arial Narrow" w:hAnsi="Arial Narrow" w:cs="Tahoma"/>
                <w:color w:val="000000"/>
                <w:sz w:val="22"/>
                <w:szCs w:val="22"/>
              </w:rPr>
              <w:t>Tloušťka materiálu</w:t>
            </w:r>
          </w:p>
        </w:tc>
        <w:tc>
          <w:tcPr>
            <w:tcW w:w="1559" w:type="dxa"/>
            <w:noWrap/>
          </w:tcPr>
          <w:p w14:paraId="03D73C2E" w14:textId="732173FD" w:rsidR="006A0E66" w:rsidRPr="00255886" w:rsidRDefault="00851ECD" w:rsidP="006A0E66">
            <w:pPr>
              <w:jc w:val="center"/>
              <w:rPr>
                <w:rFonts w:ascii="Arial Narrow" w:hAnsi="Arial Narrow"/>
                <w:sz w:val="22"/>
                <w:szCs w:val="22"/>
              </w:rPr>
            </w:pPr>
            <w:r w:rsidRPr="00255886">
              <w:rPr>
                <w:rFonts w:ascii="Arial Narrow" w:hAnsi="Arial Narrow"/>
                <w:sz w:val="22"/>
                <w:szCs w:val="22"/>
              </w:rPr>
              <w:t>Min. 2 mm</w:t>
            </w:r>
          </w:p>
        </w:tc>
        <w:tc>
          <w:tcPr>
            <w:tcW w:w="1559" w:type="dxa"/>
            <w:noWrap/>
          </w:tcPr>
          <w:p w14:paraId="732C6C93" w14:textId="7446CE50" w:rsidR="006A0E66" w:rsidRPr="00255886" w:rsidRDefault="006A0E66" w:rsidP="006A0E66">
            <w:pPr>
              <w:rPr>
                <w:rFonts w:ascii="Arial Narrow" w:hAnsi="Arial Narrow"/>
                <w:sz w:val="22"/>
                <w:szCs w:val="22"/>
              </w:rPr>
            </w:pPr>
            <w:r w:rsidRPr="00255886">
              <w:rPr>
                <w:rFonts w:ascii="Arial Narrow" w:hAnsi="Arial Narrow" w:cs="Calibri"/>
                <w:noProof/>
                <w:sz w:val="22"/>
                <w:szCs w:val="22"/>
                <w:highlight w:val="cyan"/>
              </w:rPr>
              <w:fldChar w:fldCharType="begin">
                <w:ffData>
                  <w:name w:val="Text1"/>
                  <w:enabled/>
                  <w:calcOnExit w:val="0"/>
                  <w:textInput/>
                </w:ffData>
              </w:fldChar>
            </w:r>
            <w:r w:rsidRPr="00255886">
              <w:rPr>
                <w:rFonts w:ascii="Arial Narrow" w:hAnsi="Arial Narrow" w:cs="Calibri"/>
                <w:noProof/>
                <w:sz w:val="22"/>
                <w:szCs w:val="22"/>
                <w:highlight w:val="cyan"/>
              </w:rPr>
              <w:instrText xml:space="preserve"> FORMTEXT </w:instrText>
            </w:r>
            <w:r w:rsidRPr="00255886">
              <w:rPr>
                <w:rFonts w:ascii="Arial Narrow" w:hAnsi="Arial Narrow" w:cs="Calibri"/>
                <w:noProof/>
                <w:sz w:val="22"/>
                <w:szCs w:val="22"/>
                <w:highlight w:val="cyan"/>
              </w:rPr>
            </w:r>
            <w:r w:rsidRPr="00255886">
              <w:rPr>
                <w:rFonts w:ascii="Arial Narrow" w:hAnsi="Arial Narrow" w:cs="Calibri"/>
                <w:noProof/>
                <w:sz w:val="22"/>
                <w:szCs w:val="22"/>
                <w:highlight w:val="cyan"/>
              </w:rPr>
              <w:fldChar w:fldCharType="separate"/>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fldChar w:fldCharType="end"/>
            </w:r>
            <w:r w:rsidR="00851ECD" w:rsidRPr="00255886">
              <w:rPr>
                <w:rFonts w:ascii="Arial Narrow" w:hAnsi="Arial Narrow" w:cs="Calibri"/>
                <w:noProof/>
                <w:sz w:val="22"/>
                <w:szCs w:val="22"/>
              </w:rPr>
              <w:t xml:space="preserve"> mm</w:t>
            </w:r>
          </w:p>
        </w:tc>
      </w:tr>
      <w:tr w:rsidR="006A0E66" w:rsidRPr="00634FEE" w14:paraId="13039B1D" w14:textId="77777777" w:rsidTr="006E5A84">
        <w:trPr>
          <w:trHeight w:val="284"/>
        </w:trPr>
        <w:tc>
          <w:tcPr>
            <w:tcW w:w="7088" w:type="dxa"/>
          </w:tcPr>
          <w:p w14:paraId="7844FA76" w14:textId="7A010556" w:rsidR="006A0E66" w:rsidRPr="00255886" w:rsidRDefault="00851ECD" w:rsidP="006A0E66">
            <w:pPr>
              <w:widowControl w:val="0"/>
              <w:suppressLineNumbers/>
              <w:suppressAutoHyphens/>
              <w:autoSpaceDN w:val="0"/>
              <w:ind w:left="-5" w:firstLine="5"/>
              <w:textAlignment w:val="baseline"/>
              <w:rPr>
                <w:rFonts w:ascii="Arial Narrow" w:hAnsi="Arial Narrow" w:cs="Tahoma"/>
                <w:color w:val="000000"/>
                <w:sz w:val="22"/>
                <w:szCs w:val="22"/>
              </w:rPr>
            </w:pPr>
            <w:r w:rsidRPr="00255886">
              <w:rPr>
                <w:rFonts w:ascii="Arial Narrow" w:hAnsi="Arial Narrow" w:cs="Tahoma"/>
                <w:color w:val="000000"/>
                <w:sz w:val="22"/>
                <w:szCs w:val="22"/>
              </w:rPr>
              <w:t>Počet polic</w:t>
            </w:r>
          </w:p>
        </w:tc>
        <w:tc>
          <w:tcPr>
            <w:tcW w:w="1559" w:type="dxa"/>
            <w:noWrap/>
          </w:tcPr>
          <w:p w14:paraId="094986FE" w14:textId="57EF0095" w:rsidR="006A0E66" w:rsidRPr="00255886" w:rsidRDefault="00851ECD" w:rsidP="006A0E66">
            <w:pPr>
              <w:jc w:val="center"/>
              <w:rPr>
                <w:rFonts w:ascii="Arial Narrow" w:hAnsi="Arial Narrow"/>
                <w:sz w:val="22"/>
                <w:szCs w:val="22"/>
              </w:rPr>
            </w:pPr>
            <w:r w:rsidRPr="00255886">
              <w:rPr>
                <w:rFonts w:ascii="Arial Narrow" w:hAnsi="Arial Narrow"/>
                <w:sz w:val="22"/>
                <w:szCs w:val="22"/>
              </w:rPr>
              <w:t>Min. 5 ks</w:t>
            </w:r>
          </w:p>
        </w:tc>
        <w:tc>
          <w:tcPr>
            <w:tcW w:w="1559" w:type="dxa"/>
            <w:noWrap/>
          </w:tcPr>
          <w:p w14:paraId="64CC7724" w14:textId="4E39AB16" w:rsidR="006A0E66" w:rsidRPr="00255886" w:rsidRDefault="006A0E66" w:rsidP="006A0E66">
            <w:pPr>
              <w:rPr>
                <w:rFonts w:ascii="Arial Narrow" w:hAnsi="Arial Narrow"/>
                <w:sz w:val="22"/>
                <w:szCs w:val="22"/>
              </w:rPr>
            </w:pPr>
            <w:r w:rsidRPr="00255886">
              <w:rPr>
                <w:rFonts w:ascii="Arial Narrow" w:hAnsi="Arial Narrow" w:cs="Calibri"/>
                <w:noProof/>
                <w:sz w:val="22"/>
                <w:szCs w:val="22"/>
                <w:highlight w:val="cyan"/>
              </w:rPr>
              <w:fldChar w:fldCharType="begin">
                <w:ffData>
                  <w:name w:val="Text1"/>
                  <w:enabled/>
                  <w:calcOnExit w:val="0"/>
                  <w:textInput/>
                </w:ffData>
              </w:fldChar>
            </w:r>
            <w:r w:rsidRPr="00255886">
              <w:rPr>
                <w:rFonts w:ascii="Arial Narrow" w:hAnsi="Arial Narrow" w:cs="Calibri"/>
                <w:noProof/>
                <w:sz w:val="22"/>
                <w:szCs w:val="22"/>
                <w:highlight w:val="cyan"/>
              </w:rPr>
              <w:instrText xml:space="preserve"> FORMTEXT </w:instrText>
            </w:r>
            <w:r w:rsidRPr="00255886">
              <w:rPr>
                <w:rFonts w:ascii="Arial Narrow" w:hAnsi="Arial Narrow" w:cs="Calibri"/>
                <w:noProof/>
                <w:sz w:val="22"/>
                <w:szCs w:val="22"/>
                <w:highlight w:val="cyan"/>
              </w:rPr>
            </w:r>
            <w:r w:rsidRPr="00255886">
              <w:rPr>
                <w:rFonts w:ascii="Arial Narrow" w:hAnsi="Arial Narrow" w:cs="Calibri"/>
                <w:noProof/>
                <w:sz w:val="22"/>
                <w:szCs w:val="22"/>
                <w:highlight w:val="cyan"/>
              </w:rPr>
              <w:fldChar w:fldCharType="separate"/>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fldChar w:fldCharType="end"/>
            </w:r>
            <w:r w:rsidR="00851ECD" w:rsidRPr="00255886">
              <w:rPr>
                <w:rFonts w:ascii="Arial Narrow" w:hAnsi="Arial Narrow" w:cs="Calibri"/>
                <w:noProof/>
                <w:sz w:val="22"/>
                <w:szCs w:val="22"/>
              </w:rPr>
              <w:t xml:space="preserve"> ks</w:t>
            </w:r>
          </w:p>
        </w:tc>
      </w:tr>
      <w:tr w:rsidR="006A0E66" w:rsidRPr="00634FEE" w14:paraId="3F6D1505" w14:textId="77777777" w:rsidTr="006E5A84">
        <w:trPr>
          <w:trHeight w:val="284"/>
        </w:trPr>
        <w:tc>
          <w:tcPr>
            <w:tcW w:w="7088" w:type="dxa"/>
          </w:tcPr>
          <w:p w14:paraId="0C6264C1" w14:textId="0F40E48E" w:rsidR="006A0E66" w:rsidRPr="00A90B66" w:rsidRDefault="004E6AC9" w:rsidP="006A0E66">
            <w:pPr>
              <w:widowControl w:val="0"/>
              <w:suppressLineNumbers/>
              <w:suppressAutoHyphens/>
              <w:autoSpaceDN w:val="0"/>
              <w:ind w:left="-5" w:firstLine="5"/>
              <w:textAlignment w:val="baseline"/>
              <w:rPr>
                <w:rFonts w:ascii="Arial Narrow" w:hAnsi="Arial Narrow" w:cs="Tahoma"/>
                <w:color w:val="000000"/>
                <w:sz w:val="22"/>
                <w:szCs w:val="22"/>
              </w:rPr>
            </w:pPr>
            <w:r w:rsidRPr="00A90B66">
              <w:rPr>
                <w:rFonts w:ascii="Arial Narrow" w:hAnsi="Arial Narrow" w:cs="Tahoma"/>
                <w:color w:val="000000"/>
                <w:sz w:val="22"/>
                <w:szCs w:val="22"/>
              </w:rPr>
              <w:t>Nosnost jedné police</w:t>
            </w:r>
          </w:p>
        </w:tc>
        <w:tc>
          <w:tcPr>
            <w:tcW w:w="1559" w:type="dxa"/>
            <w:noWrap/>
          </w:tcPr>
          <w:p w14:paraId="35C002F3" w14:textId="7D81F85D" w:rsidR="006A0E66" w:rsidRPr="00852F0E" w:rsidRDefault="004E6AC9" w:rsidP="006A0E66">
            <w:pPr>
              <w:jc w:val="center"/>
              <w:rPr>
                <w:rFonts w:ascii="Arial Narrow" w:hAnsi="Arial Narrow"/>
                <w:sz w:val="22"/>
                <w:szCs w:val="22"/>
              </w:rPr>
            </w:pPr>
            <w:r w:rsidRPr="00852F0E">
              <w:rPr>
                <w:rFonts w:ascii="Arial Narrow" w:hAnsi="Arial Narrow"/>
                <w:sz w:val="22"/>
                <w:szCs w:val="22"/>
              </w:rPr>
              <w:t xml:space="preserve">Min. </w:t>
            </w:r>
            <w:r w:rsidR="00A90B66" w:rsidRPr="00852F0E">
              <w:rPr>
                <w:rFonts w:ascii="Arial Narrow" w:hAnsi="Arial Narrow"/>
                <w:sz w:val="22"/>
                <w:szCs w:val="22"/>
              </w:rPr>
              <w:t>25</w:t>
            </w:r>
            <w:r w:rsidRPr="00852F0E">
              <w:rPr>
                <w:rFonts w:ascii="Arial Narrow" w:hAnsi="Arial Narrow"/>
                <w:sz w:val="22"/>
                <w:szCs w:val="22"/>
              </w:rPr>
              <w:t xml:space="preserve"> kg</w:t>
            </w:r>
          </w:p>
        </w:tc>
        <w:tc>
          <w:tcPr>
            <w:tcW w:w="1559" w:type="dxa"/>
            <w:noWrap/>
          </w:tcPr>
          <w:p w14:paraId="223DFF05" w14:textId="254A0EE5" w:rsidR="006A0E66" w:rsidRPr="00255886" w:rsidRDefault="006A0E66" w:rsidP="006A0E66">
            <w:pPr>
              <w:rPr>
                <w:rFonts w:ascii="Arial Narrow" w:hAnsi="Arial Narrow"/>
                <w:sz w:val="22"/>
                <w:szCs w:val="22"/>
              </w:rPr>
            </w:pPr>
            <w:r w:rsidRPr="00255886">
              <w:rPr>
                <w:rFonts w:ascii="Arial Narrow" w:hAnsi="Arial Narrow" w:cs="Calibri"/>
                <w:noProof/>
                <w:sz w:val="22"/>
                <w:szCs w:val="22"/>
                <w:highlight w:val="cyan"/>
              </w:rPr>
              <w:fldChar w:fldCharType="begin">
                <w:ffData>
                  <w:name w:val="Text1"/>
                  <w:enabled/>
                  <w:calcOnExit w:val="0"/>
                  <w:textInput/>
                </w:ffData>
              </w:fldChar>
            </w:r>
            <w:r w:rsidRPr="00255886">
              <w:rPr>
                <w:rFonts w:ascii="Arial Narrow" w:hAnsi="Arial Narrow" w:cs="Calibri"/>
                <w:noProof/>
                <w:sz w:val="22"/>
                <w:szCs w:val="22"/>
                <w:highlight w:val="cyan"/>
              </w:rPr>
              <w:instrText xml:space="preserve"> FORMTEXT </w:instrText>
            </w:r>
            <w:r w:rsidRPr="00255886">
              <w:rPr>
                <w:rFonts w:ascii="Arial Narrow" w:hAnsi="Arial Narrow" w:cs="Calibri"/>
                <w:noProof/>
                <w:sz w:val="22"/>
                <w:szCs w:val="22"/>
                <w:highlight w:val="cyan"/>
              </w:rPr>
            </w:r>
            <w:r w:rsidRPr="00255886">
              <w:rPr>
                <w:rFonts w:ascii="Arial Narrow" w:hAnsi="Arial Narrow" w:cs="Calibri"/>
                <w:noProof/>
                <w:sz w:val="22"/>
                <w:szCs w:val="22"/>
                <w:highlight w:val="cyan"/>
              </w:rPr>
              <w:fldChar w:fldCharType="separate"/>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fldChar w:fldCharType="end"/>
            </w:r>
            <w:r w:rsidR="004E6AC9" w:rsidRPr="00255886">
              <w:rPr>
                <w:rFonts w:ascii="Arial Narrow" w:hAnsi="Arial Narrow" w:cs="Calibri"/>
                <w:noProof/>
                <w:sz w:val="22"/>
                <w:szCs w:val="22"/>
              </w:rPr>
              <w:t xml:space="preserve"> kg</w:t>
            </w:r>
          </w:p>
        </w:tc>
      </w:tr>
      <w:tr w:rsidR="006A0E66" w:rsidRPr="00634FEE" w14:paraId="528D61BB" w14:textId="77777777" w:rsidTr="006E5A84">
        <w:trPr>
          <w:trHeight w:val="284"/>
        </w:trPr>
        <w:tc>
          <w:tcPr>
            <w:tcW w:w="7088" w:type="dxa"/>
          </w:tcPr>
          <w:p w14:paraId="56CC2F1E" w14:textId="28BBE261" w:rsidR="006A0E66" w:rsidRPr="00A90B66" w:rsidRDefault="004E6AC9" w:rsidP="006A0E66">
            <w:pPr>
              <w:widowControl w:val="0"/>
              <w:suppressLineNumbers/>
              <w:suppressAutoHyphens/>
              <w:autoSpaceDN w:val="0"/>
              <w:ind w:left="-5" w:firstLine="5"/>
              <w:textAlignment w:val="baseline"/>
              <w:rPr>
                <w:rFonts w:ascii="Arial Narrow" w:hAnsi="Arial Narrow" w:cs="Tahoma"/>
                <w:color w:val="000000"/>
                <w:sz w:val="22"/>
                <w:szCs w:val="22"/>
              </w:rPr>
            </w:pPr>
            <w:r w:rsidRPr="00A90B66">
              <w:rPr>
                <w:rFonts w:ascii="Arial Narrow" w:hAnsi="Arial Narrow" w:cs="Tahoma"/>
                <w:color w:val="000000"/>
                <w:sz w:val="22"/>
                <w:szCs w:val="22"/>
              </w:rPr>
              <w:t>Rozměr 1200 x 600 x 1800 mm</w:t>
            </w:r>
          </w:p>
        </w:tc>
        <w:tc>
          <w:tcPr>
            <w:tcW w:w="1559" w:type="dxa"/>
            <w:noWrap/>
          </w:tcPr>
          <w:p w14:paraId="7238649E" w14:textId="77777777" w:rsidR="006A0E66" w:rsidRPr="00255886" w:rsidRDefault="006A0E66" w:rsidP="006A0E66">
            <w:pPr>
              <w:jc w:val="center"/>
              <w:rPr>
                <w:rFonts w:ascii="Arial Narrow" w:hAnsi="Arial Narrow"/>
                <w:sz w:val="22"/>
                <w:szCs w:val="22"/>
              </w:rPr>
            </w:pPr>
            <w:r w:rsidRPr="00255886">
              <w:rPr>
                <w:rFonts w:ascii="Arial Narrow" w:hAnsi="Arial Narrow"/>
                <w:sz w:val="22"/>
                <w:szCs w:val="22"/>
              </w:rPr>
              <w:t>ANO</w:t>
            </w:r>
          </w:p>
        </w:tc>
        <w:tc>
          <w:tcPr>
            <w:tcW w:w="1559" w:type="dxa"/>
            <w:noWrap/>
          </w:tcPr>
          <w:p w14:paraId="7878EF9D" w14:textId="77777777" w:rsidR="006A0E66" w:rsidRPr="00255886" w:rsidRDefault="006A0E66" w:rsidP="006A0E66">
            <w:pPr>
              <w:rPr>
                <w:rFonts w:ascii="Arial Narrow" w:hAnsi="Arial Narrow"/>
                <w:sz w:val="22"/>
                <w:szCs w:val="22"/>
              </w:rPr>
            </w:pPr>
            <w:r w:rsidRPr="00255886">
              <w:rPr>
                <w:rFonts w:ascii="Arial Narrow" w:hAnsi="Arial Narrow" w:cs="Calibri"/>
                <w:noProof/>
                <w:sz w:val="22"/>
                <w:szCs w:val="22"/>
                <w:highlight w:val="cyan"/>
              </w:rPr>
              <w:fldChar w:fldCharType="begin">
                <w:ffData>
                  <w:name w:val="Text1"/>
                  <w:enabled/>
                  <w:calcOnExit w:val="0"/>
                  <w:textInput/>
                </w:ffData>
              </w:fldChar>
            </w:r>
            <w:r w:rsidRPr="00255886">
              <w:rPr>
                <w:rFonts w:ascii="Arial Narrow" w:hAnsi="Arial Narrow" w:cs="Calibri"/>
                <w:noProof/>
                <w:sz w:val="22"/>
                <w:szCs w:val="22"/>
                <w:highlight w:val="cyan"/>
              </w:rPr>
              <w:instrText xml:space="preserve"> FORMTEXT </w:instrText>
            </w:r>
            <w:r w:rsidRPr="00255886">
              <w:rPr>
                <w:rFonts w:ascii="Arial Narrow" w:hAnsi="Arial Narrow" w:cs="Calibri"/>
                <w:noProof/>
                <w:sz w:val="22"/>
                <w:szCs w:val="22"/>
                <w:highlight w:val="cyan"/>
              </w:rPr>
            </w:r>
            <w:r w:rsidRPr="00255886">
              <w:rPr>
                <w:rFonts w:ascii="Arial Narrow" w:hAnsi="Arial Narrow" w:cs="Calibri"/>
                <w:noProof/>
                <w:sz w:val="22"/>
                <w:szCs w:val="22"/>
                <w:highlight w:val="cyan"/>
              </w:rPr>
              <w:fldChar w:fldCharType="separate"/>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fldChar w:fldCharType="end"/>
            </w:r>
          </w:p>
        </w:tc>
      </w:tr>
      <w:tr w:rsidR="00255886" w:rsidRPr="00634FEE" w14:paraId="1D49F69A" w14:textId="77777777" w:rsidTr="00647387">
        <w:trPr>
          <w:trHeight w:val="284"/>
        </w:trPr>
        <w:tc>
          <w:tcPr>
            <w:tcW w:w="10206" w:type="dxa"/>
            <w:gridSpan w:val="3"/>
            <w:shd w:val="clear" w:color="auto" w:fill="D0CECE" w:themeFill="background2" w:themeFillShade="E6"/>
            <w:vAlign w:val="center"/>
          </w:tcPr>
          <w:p w14:paraId="55CC64F5" w14:textId="1ECF75F4" w:rsidR="00255886" w:rsidRPr="00255886" w:rsidRDefault="00255886" w:rsidP="004E6AC9">
            <w:pPr>
              <w:rPr>
                <w:rFonts w:ascii="Arial Narrow" w:hAnsi="Arial Narrow"/>
                <w:sz w:val="22"/>
                <w:szCs w:val="22"/>
              </w:rPr>
            </w:pPr>
            <w:r w:rsidRPr="00255886">
              <w:rPr>
                <w:rStyle w:val="FontStyle61"/>
                <w:rFonts w:ascii="Arial Narrow" w:hAnsi="Arial Narrow"/>
                <w:bCs/>
                <w:color w:val="4F81BD"/>
                <w:sz w:val="22"/>
                <w:szCs w:val="22"/>
              </w:rPr>
              <w:t xml:space="preserve"> </w:t>
            </w:r>
            <w:r w:rsidRPr="00255886">
              <w:rPr>
                <w:rStyle w:val="FontStyle61"/>
                <w:rFonts w:ascii="Arial Narrow" w:hAnsi="Arial Narrow"/>
                <w:b/>
                <w:bCs/>
                <w:color w:val="4F81BD"/>
                <w:sz w:val="22"/>
                <w:szCs w:val="22"/>
                <w:shd w:val="clear" w:color="auto" w:fill="D0CECE" w:themeFill="background2" w:themeFillShade="E6"/>
              </w:rPr>
              <w:t>Přepravka 15 ks:</w:t>
            </w:r>
            <w:r w:rsidRPr="00255886">
              <w:rPr>
                <w:rStyle w:val="FontStyle61"/>
                <w:rFonts w:ascii="Arial Narrow" w:hAnsi="Arial Narrow"/>
                <w:b/>
                <w:bCs/>
                <w:color w:val="4F81BD"/>
                <w:sz w:val="22"/>
                <w:szCs w:val="22"/>
              </w:rPr>
              <w:t xml:space="preserve"> </w:t>
            </w:r>
          </w:p>
        </w:tc>
      </w:tr>
      <w:tr w:rsidR="006A0E66" w:rsidRPr="00634FEE" w14:paraId="2EA26D92" w14:textId="77777777" w:rsidTr="006E5A84">
        <w:trPr>
          <w:trHeight w:val="284"/>
        </w:trPr>
        <w:tc>
          <w:tcPr>
            <w:tcW w:w="7088" w:type="dxa"/>
          </w:tcPr>
          <w:p w14:paraId="3986457E" w14:textId="376ECAFB" w:rsidR="006A0E66" w:rsidRPr="00255886" w:rsidRDefault="00DC0B92" w:rsidP="006A0E66">
            <w:pPr>
              <w:widowControl w:val="0"/>
              <w:suppressLineNumbers/>
              <w:suppressAutoHyphens/>
              <w:autoSpaceDN w:val="0"/>
              <w:ind w:left="-5" w:firstLine="5"/>
              <w:textAlignment w:val="baseline"/>
              <w:rPr>
                <w:rFonts w:ascii="Arial Narrow" w:hAnsi="Arial Narrow" w:cs="Tahoma"/>
                <w:color w:val="000000"/>
                <w:sz w:val="22"/>
                <w:szCs w:val="22"/>
              </w:rPr>
            </w:pPr>
            <w:r w:rsidRPr="00255886">
              <w:rPr>
                <w:rFonts w:ascii="Arial Narrow" w:hAnsi="Arial Narrow" w:cs="Tahoma"/>
                <w:color w:val="000000"/>
                <w:sz w:val="22"/>
                <w:szCs w:val="22"/>
              </w:rPr>
              <w:lastRenderedPageBreak/>
              <w:t xml:space="preserve">Kapacita </w:t>
            </w:r>
            <w:proofErr w:type="gramStart"/>
            <w:r w:rsidRPr="00255886">
              <w:rPr>
                <w:rFonts w:ascii="Arial Narrow" w:hAnsi="Arial Narrow" w:cs="Tahoma"/>
                <w:color w:val="000000"/>
                <w:sz w:val="22"/>
                <w:szCs w:val="22"/>
              </w:rPr>
              <w:t>200 – 300</w:t>
            </w:r>
            <w:proofErr w:type="gramEnd"/>
            <w:r w:rsidRPr="00255886">
              <w:rPr>
                <w:rFonts w:ascii="Arial Narrow" w:hAnsi="Arial Narrow" w:cs="Tahoma"/>
                <w:color w:val="000000"/>
                <w:sz w:val="22"/>
                <w:szCs w:val="22"/>
              </w:rPr>
              <w:t xml:space="preserve"> ks kelímků</w:t>
            </w:r>
          </w:p>
        </w:tc>
        <w:tc>
          <w:tcPr>
            <w:tcW w:w="1559" w:type="dxa"/>
            <w:noWrap/>
          </w:tcPr>
          <w:p w14:paraId="6F24BA8D" w14:textId="3289B347" w:rsidR="006A0E66" w:rsidRPr="00255886" w:rsidRDefault="00DC0B92" w:rsidP="006A0E66">
            <w:pPr>
              <w:jc w:val="center"/>
              <w:rPr>
                <w:rFonts w:ascii="Arial Narrow" w:hAnsi="Arial Narrow"/>
                <w:sz w:val="22"/>
                <w:szCs w:val="22"/>
              </w:rPr>
            </w:pPr>
            <w:r w:rsidRPr="00255886">
              <w:rPr>
                <w:rFonts w:ascii="Arial Narrow" w:hAnsi="Arial Narrow"/>
                <w:sz w:val="22"/>
                <w:szCs w:val="22"/>
              </w:rPr>
              <w:t>ANO</w:t>
            </w:r>
          </w:p>
        </w:tc>
        <w:tc>
          <w:tcPr>
            <w:tcW w:w="1559" w:type="dxa"/>
            <w:noWrap/>
          </w:tcPr>
          <w:p w14:paraId="6F15B3DF" w14:textId="4FD8FAA1" w:rsidR="006A0E66" w:rsidRPr="00255886" w:rsidRDefault="006A0E66" w:rsidP="006A0E66">
            <w:pPr>
              <w:rPr>
                <w:rFonts w:ascii="Arial Narrow" w:hAnsi="Arial Narrow"/>
                <w:sz w:val="22"/>
                <w:szCs w:val="22"/>
              </w:rPr>
            </w:pPr>
            <w:r w:rsidRPr="00255886">
              <w:rPr>
                <w:rFonts w:ascii="Arial Narrow" w:hAnsi="Arial Narrow" w:cs="Calibri"/>
                <w:noProof/>
                <w:sz w:val="22"/>
                <w:szCs w:val="22"/>
                <w:highlight w:val="cyan"/>
              </w:rPr>
              <w:fldChar w:fldCharType="begin">
                <w:ffData>
                  <w:name w:val="Text1"/>
                  <w:enabled/>
                  <w:calcOnExit w:val="0"/>
                  <w:textInput/>
                </w:ffData>
              </w:fldChar>
            </w:r>
            <w:r w:rsidRPr="00255886">
              <w:rPr>
                <w:rFonts w:ascii="Arial Narrow" w:hAnsi="Arial Narrow" w:cs="Calibri"/>
                <w:noProof/>
                <w:sz w:val="22"/>
                <w:szCs w:val="22"/>
                <w:highlight w:val="cyan"/>
              </w:rPr>
              <w:instrText xml:space="preserve"> FORMTEXT </w:instrText>
            </w:r>
            <w:r w:rsidRPr="00255886">
              <w:rPr>
                <w:rFonts w:ascii="Arial Narrow" w:hAnsi="Arial Narrow" w:cs="Calibri"/>
                <w:noProof/>
                <w:sz w:val="22"/>
                <w:szCs w:val="22"/>
                <w:highlight w:val="cyan"/>
              </w:rPr>
            </w:r>
            <w:r w:rsidRPr="00255886">
              <w:rPr>
                <w:rFonts w:ascii="Arial Narrow" w:hAnsi="Arial Narrow" w:cs="Calibri"/>
                <w:noProof/>
                <w:sz w:val="22"/>
                <w:szCs w:val="22"/>
                <w:highlight w:val="cyan"/>
              </w:rPr>
              <w:fldChar w:fldCharType="separate"/>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fldChar w:fldCharType="end"/>
            </w:r>
            <w:r w:rsidRPr="00255886">
              <w:rPr>
                <w:rFonts w:ascii="Arial Narrow" w:hAnsi="Arial Narrow"/>
                <w:noProof/>
                <w:sz w:val="22"/>
                <w:szCs w:val="22"/>
              </w:rPr>
              <w:t xml:space="preserve"> </w:t>
            </w:r>
          </w:p>
        </w:tc>
      </w:tr>
      <w:tr w:rsidR="006A0E66" w:rsidRPr="00634FEE" w14:paraId="019FD601" w14:textId="77777777" w:rsidTr="006E5A84">
        <w:trPr>
          <w:trHeight w:val="284"/>
        </w:trPr>
        <w:tc>
          <w:tcPr>
            <w:tcW w:w="7088" w:type="dxa"/>
          </w:tcPr>
          <w:p w14:paraId="285241BF" w14:textId="1C0863BB" w:rsidR="006A0E66" w:rsidRPr="00255886" w:rsidRDefault="00DC0B92" w:rsidP="006A0E66">
            <w:pPr>
              <w:widowControl w:val="0"/>
              <w:suppressLineNumbers/>
              <w:suppressAutoHyphens/>
              <w:autoSpaceDN w:val="0"/>
              <w:ind w:left="-5" w:firstLine="5"/>
              <w:textAlignment w:val="baseline"/>
              <w:rPr>
                <w:rFonts w:ascii="Arial Narrow" w:hAnsi="Arial Narrow" w:cs="Tahoma"/>
                <w:color w:val="000000"/>
                <w:sz w:val="22"/>
                <w:szCs w:val="22"/>
              </w:rPr>
            </w:pPr>
            <w:r w:rsidRPr="00255886">
              <w:rPr>
                <w:rFonts w:ascii="Arial Narrow" w:hAnsi="Arial Narrow" w:cs="Tahoma"/>
                <w:color w:val="000000"/>
                <w:sz w:val="22"/>
                <w:szCs w:val="22"/>
              </w:rPr>
              <w:t>Opakovaně použitelné</w:t>
            </w:r>
          </w:p>
        </w:tc>
        <w:tc>
          <w:tcPr>
            <w:tcW w:w="1559" w:type="dxa"/>
            <w:noWrap/>
          </w:tcPr>
          <w:p w14:paraId="76B10FB4" w14:textId="77777777" w:rsidR="006A0E66" w:rsidRPr="00255886" w:rsidRDefault="006A0E66" w:rsidP="006A0E66">
            <w:pPr>
              <w:jc w:val="center"/>
              <w:rPr>
                <w:rFonts w:ascii="Arial Narrow" w:hAnsi="Arial Narrow"/>
                <w:sz w:val="22"/>
                <w:szCs w:val="22"/>
              </w:rPr>
            </w:pPr>
            <w:r w:rsidRPr="00255886">
              <w:rPr>
                <w:rFonts w:ascii="Arial Narrow" w:hAnsi="Arial Narrow"/>
                <w:sz w:val="22"/>
                <w:szCs w:val="22"/>
              </w:rPr>
              <w:t>ANO</w:t>
            </w:r>
          </w:p>
        </w:tc>
        <w:tc>
          <w:tcPr>
            <w:tcW w:w="1559" w:type="dxa"/>
            <w:noWrap/>
          </w:tcPr>
          <w:p w14:paraId="01B46BFF" w14:textId="77777777" w:rsidR="006A0E66" w:rsidRPr="00255886" w:rsidRDefault="006A0E66" w:rsidP="006A0E66">
            <w:pPr>
              <w:rPr>
                <w:rFonts w:ascii="Arial Narrow" w:hAnsi="Arial Narrow"/>
                <w:sz w:val="22"/>
                <w:szCs w:val="22"/>
              </w:rPr>
            </w:pPr>
            <w:r w:rsidRPr="00255886">
              <w:rPr>
                <w:rFonts w:ascii="Arial Narrow" w:hAnsi="Arial Narrow" w:cs="Calibri"/>
                <w:noProof/>
                <w:sz w:val="22"/>
                <w:szCs w:val="22"/>
                <w:highlight w:val="cyan"/>
              </w:rPr>
              <w:fldChar w:fldCharType="begin">
                <w:ffData>
                  <w:name w:val="Text1"/>
                  <w:enabled/>
                  <w:calcOnExit w:val="0"/>
                  <w:textInput/>
                </w:ffData>
              </w:fldChar>
            </w:r>
            <w:r w:rsidRPr="00255886">
              <w:rPr>
                <w:rFonts w:ascii="Arial Narrow" w:hAnsi="Arial Narrow" w:cs="Calibri"/>
                <w:noProof/>
                <w:sz w:val="22"/>
                <w:szCs w:val="22"/>
                <w:highlight w:val="cyan"/>
              </w:rPr>
              <w:instrText xml:space="preserve"> FORMTEXT </w:instrText>
            </w:r>
            <w:r w:rsidRPr="00255886">
              <w:rPr>
                <w:rFonts w:ascii="Arial Narrow" w:hAnsi="Arial Narrow" w:cs="Calibri"/>
                <w:noProof/>
                <w:sz w:val="22"/>
                <w:szCs w:val="22"/>
                <w:highlight w:val="cyan"/>
              </w:rPr>
            </w:r>
            <w:r w:rsidRPr="00255886">
              <w:rPr>
                <w:rFonts w:ascii="Arial Narrow" w:hAnsi="Arial Narrow" w:cs="Calibri"/>
                <w:noProof/>
                <w:sz w:val="22"/>
                <w:szCs w:val="22"/>
                <w:highlight w:val="cyan"/>
              </w:rPr>
              <w:fldChar w:fldCharType="separate"/>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t> </w:t>
            </w:r>
            <w:r w:rsidRPr="00255886">
              <w:rPr>
                <w:rFonts w:ascii="Arial Narrow" w:hAnsi="Arial Narrow" w:cs="Calibri"/>
                <w:noProof/>
                <w:sz w:val="22"/>
                <w:szCs w:val="22"/>
                <w:highlight w:val="cyan"/>
              </w:rPr>
              <w:fldChar w:fldCharType="end"/>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9E31C8" w:rsidRPr="00232443" w14:paraId="03D2FD73" w14:textId="77777777" w:rsidTr="0032314F">
        <w:trPr>
          <w:trHeight w:val="283"/>
        </w:trPr>
        <w:tc>
          <w:tcPr>
            <w:tcW w:w="4962" w:type="dxa"/>
            <w:shd w:val="clear" w:color="auto" w:fill="D0CECE" w:themeFill="background2" w:themeFillShade="E6"/>
          </w:tcPr>
          <w:p w14:paraId="3C3242CB" w14:textId="77777777" w:rsidR="009E31C8" w:rsidRPr="00232443" w:rsidRDefault="009E31C8" w:rsidP="009E31C8">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F3949D9" w14:textId="26DFF6A3" w:rsidR="009E31C8" w:rsidRPr="00DA3C22" w:rsidRDefault="009E31C8" w:rsidP="009E31C8">
            <w:pPr>
              <w:jc w:val="both"/>
              <w:rPr>
                <w:rFonts w:ascii="Arial Narrow" w:hAnsi="Arial Narrow"/>
                <w:b/>
                <w:color w:val="333333"/>
                <w:sz w:val="22"/>
                <w:szCs w:val="22"/>
                <w:highlight w:val="yellow"/>
                <w:shd w:val="clear" w:color="auto" w:fill="FFFFFF"/>
              </w:rPr>
            </w:pPr>
            <w:r w:rsidRPr="009E31C8">
              <w:rPr>
                <w:rStyle w:val="FontStyle59"/>
                <w:rFonts w:ascii="Arial Narrow" w:hAnsi="Arial Narrow" w:cs="Tahoma"/>
                <w:bCs w:val="0"/>
              </w:rPr>
              <w:t>Svazek obcí Větrník</w:t>
            </w:r>
          </w:p>
        </w:tc>
      </w:tr>
      <w:tr w:rsidR="009E31C8" w:rsidRPr="006359D8" w14:paraId="3EC03D9A" w14:textId="77777777" w:rsidTr="0032314F">
        <w:trPr>
          <w:trHeight w:val="283"/>
        </w:trPr>
        <w:tc>
          <w:tcPr>
            <w:tcW w:w="4962" w:type="dxa"/>
            <w:shd w:val="clear" w:color="auto" w:fill="D0CECE" w:themeFill="background2" w:themeFillShade="E6"/>
          </w:tcPr>
          <w:p w14:paraId="5051E2BE" w14:textId="77777777" w:rsidR="009E31C8" w:rsidRPr="00DF3C2B" w:rsidRDefault="009E31C8" w:rsidP="009E31C8">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074752D" w14:textId="64A0498A" w:rsidR="009E31C8" w:rsidRPr="00DA3C22" w:rsidRDefault="009E31C8" w:rsidP="009E31C8">
            <w:pPr>
              <w:jc w:val="both"/>
              <w:rPr>
                <w:rFonts w:ascii="Arial Narrow" w:hAnsi="Arial Narrow"/>
                <w:b/>
                <w:bCs/>
                <w:color w:val="333333"/>
                <w:sz w:val="22"/>
                <w:szCs w:val="22"/>
                <w:highlight w:val="yellow"/>
                <w:shd w:val="clear" w:color="auto" w:fill="FFFFFF"/>
              </w:rPr>
            </w:pPr>
            <w:r w:rsidRPr="009E31C8">
              <w:rPr>
                <w:rStyle w:val="FontStyle59"/>
                <w:rFonts w:ascii="Arial Narrow" w:hAnsi="Arial Narrow" w:cs="Tahoma"/>
                <w:b w:val="0"/>
              </w:rPr>
              <w:t>Dobrovolný svazek obcí</w:t>
            </w:r>
          </w:p>
        </w:tc>
      </w:tr>
      <w:tr w:rsidR="009E31C8" w:rsidRPr="00232443" w14:paraId="5751E5F9" w14:textId="77777777" w:rsidTr="0032314F">
        <w:trPr>
          <w:trHeight w:val="283"/>
        </w:trPr>
        <w:tc>
          <w:tcPr>
            <w:tcW w:w="4962" w:type="dxa"/>
            <w:shd w:val="clear" w:color="auto" w:fill="D0CECE" w:themeFill="background2" w:themeFillShade="E6"/>
          </w:tcPr>
          <w:p w14:paraId="70081954" w14:textId="77777777" w:rsidR="009E31C8" w:rsidRPr="00DF3C2B" w:rsidRDefault="009E31C8" w:rsidP="009E31C8">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01C0AA4C" w14:textId="3F3F7D18" w:rsidR="009E31C8" w:rsidRPr="00DA3C22" w:rsidRDefault="009E31C8" w:rsidP="009E31C8">
            <w:pPr>
              <w:jc w:val="both"/>
              <w:rPr>
                <w:rFonts w:ascii="Arial Narrow" w:hAnsi="Arial Narrow"/>
                <w:b/>
                <w:color w:val="333333"/>
                <w:sz w:val="22"/>
                <w:szCs w:val="22"/>
                <w:highlight w:val="yellow"/>
                <w:shd w:val="clear" w:color="auto" w:fill="FFFFFF"/>
              </w:rPr>
            </w:pPr>
            <w:r w:rsidRPr="009E31C8">
              <w:rPr>
                <w:rFonts w:ascii="Arial Narrow" w:hAnsi="Arial Narrow"/>
                <w:bCs/>
                <w:sz w:val="22"/>
                <w:szCs w:val="22"/>
                <w:shd w:val="clear" w:color="auto" w:fill="FFFFFF"/>
              </w:rPr>
              <w:t>Rostěnice 109, 682 01 Rostěnice-Zvonovice</w:t>
            </w:r>
          </w:p>
        </w:tc>
      </w:tr>
      <w:tr w:rsidR="009E31C8" w:rsidRPr="00232443" w14:paraId="2C3A0434" w14:textId="77777777" w:rsidTr="0032314F">
        <w:trPr>
          <w:trHeight w:val="283"/>
        </w:trPr>
        <w:tc>
          <w:tcPr>
            <w:tcW w:w="4962" w:type="dxa"/>
            <w:shd w:val="clear" w:color="auto" w:fill="D0CECE" w:themeFill="background2" w:themeFillShade="E6"/>
          </w:tcPr>
          <w:p w14:paraId="7BF05C6B" w14:textId="77777777" w:rsidR="009E31C8" w:rsidRPr="00DF3C2B" w:rsidRDefault="009E31C8" w:rsidP="009E31C8">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4F167958" w14:textId="2CED45D4" w:rsidR="009E31C8" w:rsidRPr="00DA3C22" w:rsidRDefault="009E31C8" w:rsidP="009E31C8">
            <w:pPr>
              <w:jc w:val="both"/>
              <w:rPr>
                <w:rFonts w:ascii="Arial Narrow" w:hAnsi="Arial Narrow"/>
                <w:bCs/>
                <w:sz w:val="22"/>
                <w:szCs w:val="22"/>
                <w:highlight w:val="yellow"/>
              </w:rPr>
            </w:pPr>
            <w:r w:rsidRPr="009E31C8">
              <w:rPr>
                <w:rStyle w:val="FontStyle59"/>
                <w:rFonts w:ascii="Arial Narrow" w:hAnsi="Arial Narrow" w:cs="Tahoma"/>
                <w:b w:val="0"/>
              </w:rPr>
              <w:t>70926727</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2" w:name="_DV_M236"/>
      <w:bookmarkEnd w:id="52"/>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4" w:name="_DV_M241"/>
      <w:bookmarkEnd w:id="54"/>
    </w:p>
    <w:p w14:paraId="1B90EFA2"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6" w:name="_DV_M243"/>
      <w:bookmarkEnd w:id="56"/>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53A11340"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6E8633D1" w14:textId="23340169" w:rsidR="00DA3C22" w:rsidRPr="00E41540" w:rsidRDefault="00D14298"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31FA" w14:textId="77777777" w:rsidR="006145EF" w:rsidRDefault="006145EF">
      <w:r>
        <w:separator/>
      </w:r>
    </w:p>
  </w:endnote>
  <w:endnote w:type="continuationSeparator" w:id="0">
    <w:p w14:paraId="4887F371" w14:textId="77777777" w:rsidR="006145EF" w:rsidRDefault="0061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6F2B" w14:textId="77777777" w:rsidR="00430C5B" w:rsidRDefault="00430C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FB3B" w14:textId="77777777" w:rsidR="00430C5B" w:rsidRDefault="00430C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4B19" w14:textId="77777777" w:rsidR="006145EF" w:rsidRDefault="006145EF">
      <w:r>
        <w:separator/>
      </w:r>
    </w:p>
  </w:footnote>
  <w:footnote w:type="continuationSeparator" w:id="0">
    <w:p w14:paraId="52A2F566" w14:textId="77777777" w:rsidR="006145EF" w:rsidRDefault="0061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D51E" w14:textId="77777777" w:rsidR="00430C5B" w:rsidRDefault="00430C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B38" w14:textId="77777777" w:rsidR="00430C5B" w:rsidRDefault="00430C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60E18214"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 xml:space="preserve">Příloha č. 1 </w:t>
    </w:r>
    <w:r w:rsidR="00430C5B">
      <w:rPr>
        <w:rFonts w:ascii="Arial Narrow" w:hAnsi="Arial Narrow"/>
        <w:sz w:val="20"/>
        <w:szCs w:val="20"/>
        <w:lang w:val="cs-CZ"/>
      </w:rPr>
      <w:t xml:space="preserve">výzvy </w:t>
    </w:r>
    <w:r w:rsidRPr="003017A6">
      <w:rPr>
        <w:rFonts w:ascii="Arial Narrow" w:hAnsi="Arial Narrow"/>
        <w:sz w:val="20"/>
        <w:szCs w:val="20"/>
        <w:lang w:val="cs-CZ"/>
      </w:rPr>
      <w:t>–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554E4"/>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7765B"/>
    <w:rsid w:val="00082C63"/>
    <w:rsid w:val="00083895"/>
    <w:rsid w:val="0008400F"/>
    <w:rsid w:val="00084E9F"/>
    <w:rsid w:val="000853C2"/>
    <w:rsid w:val="00085793"/>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10E3"/>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17CB"/>
    <w:rsid w:val="001226CB"/>
    <w:rsid w:val="00122E7A"/>
    <w:rsid w:val="00123F63"/>
    <w:rsid w:val="00127A1E"/>
    <w:rsid w:val="001301A8"/>
    <w:rsid w:val="001325CE"/>
    <w:rsid w:val="00134610"/>
    <w:rsid w:val="001347FC"/>
    <w:rsid w:val="00135FE8"/>
    <w:rsid w:val="001365B6"/>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1CCC"/>
    <w:rsid w:val="00175595"/>
    <w:rsid w:val="001775C6"/>
    <w:rsid w:val="00183832"/>
    <w:rsid w:val="00183A5B"/>
    <w:rsid w:val="0018477F"/>
    <w:rsid w:val="00184AEE"/>
    <w:rsid w:val="00184CB4"/>
    <w:rsid w:val="00186BCE"/>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011A"/>
    <w:rsid w:val="001D164C"/>
    <w:rsid w:val="001D202A"/>
    <w:rsid w:val="001D37B4"/>
    <w:rsid w:val="001D58D6"/>
    <w:rsid w:val="001D78A8"/>
    <w:rsid w:val="001E2A3B"/>
    <w:rsid w:val="001E4329"/>
    <w:rsid w:val="001E7BF8"/>
    <w:rsid w:val="001F05DA"/>
    <w:rsid w:val="001F0EED"/>
    <w:rsid w:val="001F1D8E"/>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5886"/>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0157"/>
    <w:rsid w:val="00291942"/>
    <w:rsid w:val="00292CF2"/>
    <w:rsid w:val="00292E3F"/>
    <w:rsid w:val="00292FB4"/>
    <w:rsid w:val="0029477E"/>
    <w:rsid w:val="00297C81"/>
    <w:rsid w:val="00297F02"/>
    <w:rsid w:val="002A13F8"/>
    <w:rsid w:val="002A1C22"/>
    <w:rsid w:val="002A55E6"/>
    <w:rsid w:val="002A5683"/>
    <w:rsid w:val="002A680B"/>
    <w:rsid w:val="002A6C5E"/>
    <w:rsid w:val="002A7E9F"/>
    <w:rsid w:val="002B0AA0"/>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4C76"/>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47C"/>
    <w:rsid w:val="00357E43"/>
    <w:rsid w:val="0036032B"/>
    <w:rsid w:val="00360970"/>
    <w:rsid w:val="00363FE4"/>
    <w:rsid w:val="003643FF"/>
    <w:rsid w:val="003653F5"/>
    <w:rsid w:val="00366103"/>
    <w:rsid w:val="003665A9"/>
    <w:rsid w:val="00367BFE"/>
    <w:rsid w:val="003715E1"/>
    <w:rsid w:val="00371637"/>
    <w:rsid w:val="00374578"/>
    <w:rsid w:val="003747E2"/>
    <w:rsid w:val="00374D9F"/>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299"/>
    <w:rsid w:val="003E092D"/>
    <w:rsid w:val="003E37CA"/>
    <w:rsid w:val="003E39D7"/>
    <w:rsid w:val="003E43D4"/>
    <w:rsid w:val="003E6CE1"/>
    <w:rsid w:val="003E7E5B"/>
    <w:rsid w:val="003F0C6F"/>
    <w:rsid w:val="003F24BC"/>
    <w:rsid w:val="003F2E58"/>
    <w:rsid w:val="003F3ACD"/>
    <w:rsid w:val="003F3BCE"/>
    <w:rsid w:val="003F4259"/>
    <w:rsid w:val="003F45CD"/>
    <w:rsid w:val="00401FDF"/>
    <w:rsid w:val="0040211A"/>
    <w:rsid w:val="004033C4"/>
    <w:rsid w:val="00403A48"/>
    <w:rsid w:val="00406BCA"/>
    <w:rsid w:val="00407CF2"/>
    <w:rsid w:val="004114C4"/>
    <w:rsid w:val="004117B9"/>
    <w:rsid w:val="004144A8"/>
    <w:rsid w:val="00417B67"/>
    <w:rsid w:val="00417F4D"/>
    <w:rsid w:val="00421FE0"/>
    <w:rsid w:val="0042254F"/>
    <w:rsid w:val="004228AF"/>
    <w:rsid w:val="00423648"/>
    <w:rsid w:val="00424403"/>
    <w:rsid w:val="00424CEC"/>
    <w:rsid w:val="0042689E"/>
    <w:rsid w:val="00430C5B"/>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59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4CC5"/>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B7C9C"/>
    <w:rsid w:val="004B7CC3"/>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6AC9"/>
    <w:rsid w:val="004E7A39"/>
    <w:rsid w:val="004F1D92"/>
    <w:rsid w:val="004F33FA"/>
    <w:rsid w:val="004F3693"/>
    <w:rsid w:val="004F3B9D"/>
    <w:rsid w:val="004F431F"/>
    <w:rsid w:val="004F4872"/>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9EE"/>
    <w:rsid w:val="00524B96"/>
    <w:rsid w:val="00524ED2"/>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8DA"/>
    <w:rsid w:val="00556EAF"/>
    <w:rsid w:val="00561532"/>
    <w:rsid w:val="00563272"/>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463A"/>
    <w:rsid w:val="005C6993"/>
    <w:rsid w:val="005D01EE"/>
    <w:rsid w:val="005D14DE"/>
    <w:rsid w:val="005D1E52"/>
    <w:rsid w:val="005D1E7B"/>
    <w:rsid w:val="005D64DB"/>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45EF"/>
    <w:rsid w:val="00616DEA"/>
    <w:rsid w:val="006174BB"/>
    <w:rsid w:val="006213B5"/>
    <w:rsid w:val="00621A85"/>
    <w:rsid w:val="00622999"/>
    <w:rsid w:val="00623425"/>
    <w:rsid w:val="00624371"/>
    <w:rsid w:val="00624D14"/>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660"/>
    <w:rsid w:val="00690CD0"/>
    <w:rsid w:val="00692922"/>
    <w:rsid w:val="00692E59"/>
    <w:rsid w:val="0069395B"/>
    <w:rsid w:val="006957F9"/>
    <w:rsid w:val="00695CB2"/>
    <w:rsid w:val="00696743"/>
    <w:rsid w:val="00697E53"/>
    <w:rsid w:val="006A0E66"/>
    <w:rsid w:val="006A3F9A"/>
    <w:rsid w:val="006A70BE"/>
    <w:rsid w:val="006A7616"/>
    <w:rsid w:val="006B3F69"/>
    <w:rsid w:val="006B5ACB"/>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E7FA3"/>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6ABA"/>
    <w:rsid w:val="007777E3"/>
    <w:rsid w:val="00777E8E"/>
    <w:rsid w:val="00780695"/>
    <w:rsid w:val="007842D3"/>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2D47"/>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47F73"/>
    <w:rsid w:val="00850D8A"/>
    <w:rsid w:val="00851ECD"/>
    <w:rsid w:val="00852F0E"/>
    <w:rsid w:val="00854A1D"/>
    <w:rsid w:val="00854A22"/>
    <w:rsid w:val="00854B5A"/>
    <w:rsid w:val="00854E89"/>
    <w:rsid w:val="008553E0"/>
    <w:rsid w:val="008604C0"/>
    <w:rsid w:val="00860DA8"/>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4F7C"/>
    <w:rsid w:val="008B7EF4"/>
    <w:rsid w:val="008C102B"/>
    <w:rsid w:val="008C1385"/>
    <w:rsid w:val="008C3A18"/>
    <w:rsid w:val="008C5087"/>
    <w:rsid w:val="008C55A8"/>
    <w:rsid w:val="008C6FAA"/>
    <w:rsid w:val="008D1475"/>
    <w:rsid w:val="008D183E"/>
    <w:rsid w:val="008D6693"/>
    <w:rsid w:val="008D7FD4"/>
    <w:rsid w:val="008E0826"/>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3077"/>
    <w:rsid w:val="0099605A"/>
    <w:rsid w:val="0099613C"/>
    <w:rsid w:val="00996C10"/>
    <w:rsid w:val="00996EC0"/>
    <w:rsid w:val="00997E61"/>
    <w:rsid w:val="009A11C9"/>
    <w:rsid w:val="009A2A4C"/>
    <w:rsid w:val="009A3ED7"/>
    <w:rsid w:val="009A46E4"/>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1C8"/>
    <w:rsid w:val="009E3C2B"/>
    <w:rsid w:val="009E3EB0"/>
    <w:rsid w:val="009E7301"/>
    <w:rsid w:val="009F3844"/>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07F4F"/>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5704"/>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6714"/>
    <w:rsid w:val="00A90B66"/>
    <w:rsid w:val="00A91B9C"/>
    <w:rsid w:val="00A930B1"/>
    <w:rsid w:val="00A93FB9"/>
    <w:rsid w:val="00A95B67"/>
    <w:rsid w:val="00A97A7C"/>
    <w:rsid w:val="00AA0C7B"/>
    <w:rsid w:val="00AA1B4E"/>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6B0A"/>
    <w:rsid w:val="00B0702A"/>
    <w:rsid w:val="00B076A8"/>
    <w:rsid w:val="00B11D21"/>
    <w:rsid w:val="00B1507C"/>
    <w:rsid w:val="00B157F6"/>
    <w:rsid w:val="00B17835"/>
    <w:rsid w:val="00B208F6"/>
    <w:rsid w:val="00B23A9C"/>
    <w:rsid w:val="00B240DF"/>
    <w:rsid w:val="00B26EF9"/>
    <w:rsid w:val="00B272F7"/>
    <w:rsid w:val="00B27BF5"/>
    <w:rsid w:val="00B30AFE"/>
    <w:rsid w:val="00B322D3"/>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1DE3"/>
    <w:rsid w:val="00B82371"/>
    <w:rsid w:val="00B82C7D"/>
    <w:rsid w:val="00B838C6"/>
    <w:rsid w:val="00B853EB"/>
    <w:rsid w:val="00B87842"/>
    <w:rsid w:val="00B8788B"/>
    <w:rsid w:val="00B90479"/>
    <w:rsid w:val="00B90DBB"/>
    <w:rsid w:val="00B9372A"/>
    <w:rsid w:val="00B93CF9"/>
    <w:rsid w:val="00B93E5F"/>
    <w:rsid w:val="00B93FD5"/>
    <w:rsid w:val="00B95B7E"/>
    <w:rsid w:val="00B966B1"/>
    <w:rsid w:val="00B97190"/>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6783"/>
    <w:rsid w:val="00C0721C"/>
    <w:rsid w:val="00C072F6"/>
    <w:rsid w:val="00C07953"/>
    <w:rsid w:val="00C105F7"/>
    <w:rsid w:val="00C111C8"/>
    <w:rsid w:val="00C120F0"/>
    <w:rsid w:val="00C137FA"/>
    <w:rsid w:val="00C140C2"/>
    <w:rsid w:val="00C2008C"/>
    <w:rsid w:val="00C20404"/>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34774"/>
    <w:rsid w:val="00C4042F"/>
    <w:rsid w:val="00C40E07"/>
    <w:rsid w:val="00C47017"/>
    <w:rsid w:val="00C50753"/>
    <w:rsid w:val="00C528CC"/>
    <w:rsid w:val="00C52C86"/>
    <w:rsid w:val="00C52D56"/>
    <w:rsid w:val="00C54CA6"/>
    <w:rsid w:val="00C618E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745CA"/>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298"/>
    <w:rsid w:val="00D144DF"/>
    <w:rsid w:val="00D148AF"/>
    <w:rsid w:val="00D16517"/>
    <w:rsid w:val="00D2106A"/>
    <w:rsid w:val="00D21ADA"/>
    <w:rsid w:val="00D2314D"/>
    <w:rsid w:val="00D23AEA"/>
    <w:rsid w:val="00D24148"/>
    <w:rsid w:val="00D25EBB"/>
    <w:rsid w:val="00D260B6"/>
    <w:rsid w:val="00D26A46"/>
    <w:rsid w:val="00D26EF6"/>
    <w:rsid w:val="00D3048A"/>
    <w:rsid w:val="00D32745"/>
    <w:rsid w:val="00D34191"/>
    <w:rsid w:val="00D3482A"/>
    <w:rsid w:val="00D364E6"/>
    <w:rsid w:val="00D36FDE"/>
    <w:rsid w:val="00D405EE"/>
    <w:rsid w:val="00D41EBD"/>
    <w:rsid w:val="00D43884"/>
    <w:rsid w:val="00D446E3"/>
    <w:rsid w:val="00D46791"/>
    <w:rsid w:val="00D470AA"/>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538C"/>
    <w:rsid w:val="00D76F21"/>
    <w:rsid w:val="00D772FE"/>
    <w:rsid w:val="00D80A2D"/>
    <w:rsid w:val="00D80D02"/>
    <w:rsid w:val="00D81F35"/>
    <w:rsid w:val="00D8208B"/>
    <w:rsid w:val="00D82967"/>
    <w:rsid w:val="00D83266"/>
    <w:rsid w:val="00D8780E"/>
    <w:rsid w:val="00D87BCA"/>
    <w:rsid w:val="00D90771"/>
    <w:rsid w:val="00D90EF5"/>
    <w:rsid w:val="00D912D4"/>
    <w:rsid w:val="00D91DF4"/>
    <w:rsid w:val="00D92040"/>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B9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1C75"/>
    <w:rsid w:val="00DF36A7"/>
    <w:rsid w:val="00DF383C"/>
    <w:rsid w:val="00DF3982"/>
    <w:rsid w:val="00DF3C2B"/>
    <w:rsid w:val="00DF3D8F"/>
    <w:rsid w:val="00DF4024"/>
    <w:rsid w:val="00DF439E"/>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3CC3"/>
    <w:rsid w:val="00E14261"/>
    <w:rsid w:val="00E143C5"/>
    <w:rsid w:val="00E14802"/>
    <w:rsid w:val="00E1502F"/>
    <w:rsid w:val="00E17039"/>
    <w:rsid w:val="00E23FD7"/>
    <w:rsid w:val="00E31285"/>
    <w:rsid w:val="00E3150B"/>
    <w:rsid w:val="00E32232"/>
    <w:rsid w:val="00E330C7"/>
    <w:rsid w:val="00E3392F"/>
    <w:rsid w:val="00E33C92"/>
    <w:rsid w:val="00E35274"/>
    <w:rsid w:val="00E3555F"/>
    <w:rsid w:val="00E37ADC"/>
    <w:rsid w:val="00E401F2"/>
    <w:rsid w:val="00E40349"/>
    <w:rsid w:val="00E457F0"/>
    <w:rsid w:val="00E45A0D"/>
    <w:rsid w:val="00E4607F"/>
    <w:rsid w:val="00E46D21"/>
    <w:rsid w:val="00E47548"/>
    <w:rsid w:val="00E509D9"/>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02DE"/>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3AB7"/>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C1A"/>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64D"/>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1B25"/>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F9262623177DF479605C12CAAE2EFC5" ma:contentTypeVersion="3" ma:contentTypeDescription="Vytvoří nový dokument" ma:contentTypeScope="" ma:versionID="402ac4ed122d1e3ca4eccc4c31142080">
  <xsd:schema xmlns:xsd="http://www.w3.org/2001/XMLSchema" xmlns:xs="http://www.w3.org/2001/XMLSchema" xmlns:p="http://schemas.microsoft.com/office/2006/metadata/properties" xmlns:ns2="f82deb8f-e823-492c-a421-616ef741d11f" targetNamespace="http://schemas.microsoft.com/office/2006/metadata/properties" ma:root="true" ma:fieldsID="6db65252c86724ca26fd4f4064a08859" ns2:_="">
    <xsd:import namespace="f82deb8f-e823-492c-a421-616ef741d1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deb8f-e823-492c-a421-616ef741d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68D2A-ADCE-44E2-8312-19F8F94EAA8C}">
  <ds:schemaRefs>
    <ds:schemaRef ds:uri="http://schemas.microsoft.com/sharepoint/v3/contenttype/forms"/>
  </ds:schemaRefs>
</ds:datastoreItem>
</file>

<file path=customXml/itemProps2.xml><?xml version="1.0" encoding="utf-8"?>
<ds:datastoreItem xmlns:ds="http://schemas.openxmlformats.org/officeDocument/2006/customXml" ds:itemID="{405AFC3D-7C8D-4021-9B4F-F77F1434D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deb8f-e823-492c-a421-616ef741d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4.xml><?xml version="1.0" encoding="utf-8"?>
<ds:datastoreItem xmlns:ds="http://schemas.openxmlformats.org/officeDocument/2006/customXml" ds:itemID="{78360FD3-EAEC-4ADC-8F59-D52969ED85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2137</Words>
  <Characters>13214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19</cp:revision>
  <cp:lastPrinted>2012-10-31T14:06:00Z</cp:lastPrinted>
  <dcterms:created xsi:type="dcterms:W3CDTF">2025-09-17T06:20:00Z</dcterms:created>
  <dcterms:modified xsi:type="dcterms:W3CDTF">2025-09-19T08:44:00Z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0x0101003F9262623177DF479605C12CAAE2EFC5</vt:lpwstr>
  </property>
  <property fmtid="{D5CDD505-2E9C-101B-9397-08002B2CF9AE}" pid="3" name="MediaServiceImageTags">
    <vt:lpwstr/>
  </property>
</Properties>
</file>