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457" w14:textId="77777777" w:rsidR="00164DB7" w:rsidRPr="003F2E58" w:rsidRDefault="00164D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0356F458" w14:textId="77777777" w:rsidR="00164DB7" w:rsidRDefault="00164DB7" w:rsidP="003F2E58">
      <w:pPr>
        <w:pStyle w:val="Zkladntext"/>
        <w:ind w:firstLine="0"/>
        <w:jc w:val="center"/>
        <w:rPr>
          <w:rFonts w:ascii="Arial Narrow" w:hAnsi="Arial Narrow"/>
          <w:sz w:val="22"/>
          <w:szCs w:val="22"/>
        </w:rPr>
      </w:pPr>
      <w:r w:rsidRPr="003F2E58">
        <w:rPr>
          <w:rFonts w:ascii="Arial Narrow" w:hAnsi="Arial Narrow"/>
          <w:sz w:val="22"/>
          <w:szCs w:val="22"/>
        </w:rPr>
        <w:t xml:space="preserve">uzavřená dle § </w:t>
      </w:r>
      <w:smartTag w:uri="urn:schemas-microsoft-com:office:smarttags" w:element="metricconverter">
        <w:smartTagPr>
          <w:attr w:name="ProductID" w:val="2079 a"/>
        </w:smartTagPr>
        <w:r w:rsidRPr="003F2E58">
          <w:rPr>
            <w:rFonts w:ascii="Arial Narrow" w:hAnsi="Arial Narrow"/>
            <w:sz w:val="22"/>
            <w:szCs w:val="22"/>
          </w:rPr>
          <w:t>2079 a</w:t>
        </w:r>
      </w:smartTag>
      <w:r w:rsidRPr="003F2E58">
        <w:rPr>
          <w:rFonts w:ascii="Arial Narrow" w:hAnsi="Arial Narrow"/>
          <w:sz w:val="22"/>
          <w:szCs w:val="22"/>
        </w:rPr>
        <w:t xml:space="preserve"> násl. zákona č. 89/2012 Sb., občanského zákoníku, v platném znění</w:t>
      </w:r>
    </w:p>
    <w:p w14:paraId="244DB6B0" w14:textId="652330DC" w:rsidR="001C5FDC" w:rsidRPr="003F2E58" w:rsidRDefault="001C5FDC" w:rsidP="001C5FDC">
      <w:pPr>
        <w:pStyle w:val="Zkladntext"/>
        <w:ind w:firstLine="0"/>
        <w:rPr>
          <w:rFonts w:ascii="Arial Narrow" w:hAnsi="Arial Narrow"/>
          <w:sz w:val="22"/>
          <w:szCs w:val="22"/>
        </w:rPr>
      </w:pPr>
      <w:r>
        <w:rPr>
          <w:rFonts w:ascii="Arial Narrow" w:hAnsi="Arial Narrow"/>
          <w:sz w:val="22"/>
          <w:szCs w:val="22"/>
        </w:rPr>
        <w:t>Smluvní strany: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394"/>
      </w:tblGrid>
      <w:tr w:rsidR="009F2937" w:rsidRPr="00232443" w14:paraId="0356F45C" w14:textId="77777777" w:rsidTr="00221A1A">
        <w:trPr>
          <w:trHeight w:val="283"/>
        </w:trPr>
        <w:tc>
          <w:tcPr>
            <w:tcW w:w="4962" w:type="dxa"/>
            <w:shd w:val="clear" w:color="auto" w:fill="D0CECE"/>
          </w:tcPr>
          <w:p w14:paraId="0356F45A" w14:textId="77777777" w:rsidR="009F2937" w:rsidRPr="00221A1A" w:rsidRDefault="009F2937" w:rsidP="009F2937">
            <w:pPr>
              <w:jc w:val="both"/>
              <w:rPr>
                <w:rFonts w:ascii="Arial Narrow" w:hAnsi="Arial Narrow"/>
                <w:b/>
                <w:color w:val="333333"/>
                <w:shd w:val="clear" w:color="auto" w:fill="FFFFFF"/>
                <w:lang w:eastAsia="en-US"/>
              </w:rPr>
            </w:pPr>
            <w:r w:rsidRPr="00221A1A">
              <w:rPr>
                <w:rStyle w:val="FontStyle61"/>
                <w:rFonts w:ascii="Arial Narrow" w:hAnsi="Arial Narrow" w:cs="Arial"/>
                <w:b/>
                <w:bCs/>
                <w:color w:val="4F81BD"/>
                <w:sz w:val="22"/>
                <w:szCs w:val="22"/>
                <w:lang w:eastAsia="en-US"/>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0356F45B" w14:textId="6775D729" w:rsidR="009F2937" w:rsidRPr="00495B2C" w:rsidRDefault="009F2937" w:rsidP="009F2937">
            <w:pPr>
              <w:jc w:val="both"/>
              <w:rPr>
                <w:rFonts w:ascii="Arial Narrow" w:hAnsi="Arial Narrow"/>
                <w:b/>
                <w:color w:val="333333"/>
                <w:sz w:val="22"/>
                <w:szCs w:val="22"/>
                <w:highlight w:val="yellow"/>
                <w:shd w:val="clear" w:color="auto" w:fill="FFFFFF"/>
                <w:lang w:eastAsia="en-US"/>
              </w:rPr>
            </w:pPr>
            <w:r w:rsidRPr="00495B2C">
              <w:rPr>
                <w:rStyle w:val="FontStyle59"/>
                <w:rFonts w:ascii="Arial Narrow" w:hAnsi="Arial Narrow" w:cs="Tahoma"/>
                <w:szCs w:val="22"/>
              </w:rPr>
              <w:t>ZEKOV s.r.o.</w:t>
            </w:r>
          </w:p>
        </w:tc>
      </w:tr>
      <w:tr w:rsidR="009F2937" w:rsidRPr="006359D8" w14:paraId="0356F45F" w14:textId="77777777" w:rsidTr="00221A1A">
        <w:trPr>
          <w:trHeight w:val="283"/>
        </w:trPr>
        <w:tc>
          <w:tcPr>
            <w:tcW w:w="4962" w:type="dxa"/>
            <w:shd w:val="clear" w:color="auto" w:fill="D0CECE"/>
          </w:tcPr>
          <w:p w14:paraId="0356F45D" w14:textId="77777777" w:rsidR="009F2937" w:rsidRPr="00221A1A" w:rsidRDefault="009F2937" w:rsidP="009F2937">
            <w:pPr>
              <w:jc w:val="both"/>
              <w:rPr>
                <w:rStyle w:val="FontStyle61"/>
                <w:rFonts w:ascii="Arial Narrow" w:hAnsi="Arial Narrow" w:cs="Arial"/>
                <w:b/>
                <w:color w:val="4F81BD"/>
                <w:sz w:val="22"/>
                <w:lang w:eastAsia="en-US"/>
              </w:rPr>
            </w:pPr>
            <w:r w:rsidRPr="00221A1A">
              <w:rPr>
                <w:rStyle w:val="FontStyle61"/>
                <w:rFonts w:ascii="Arial Narrow" w:hAnsi="Arial Narrow" w:cs="Arial"/>
                <w:b/>
                <w:color w:val="4F81BD"/>
                <w:sz w:val="22"/>
                <w:szCs w:val="22"/>
                <w:lang w:eastAsia="en-US"/>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0356F45E" w14:textId="6B680066" w:rsidR="009F2937" w:rsidRPr="00495B2C" w:rsidRDefault="009F2937" w:rsidP="009F2937">
            <w:pPr>
              <w:jc w:val="both"/>
              <w:rPr>
                <w:rFonts w:ascii="Arial Narrow" w:hAnsi="Arial Narrow"/>
                <w:b/>
                <w:color w:val="333333"/>
                <w:sz w:val="22"/>
                <w:szCs w:val="22"/>
                <w:highlight w:val="yellow"/>
                <w:shd w:val="clear" w:color="auto" w:fill="FFFFFF"/>
                <w:lang w:eastAsia="en-US"/>
              </w:rPr>
            </w:pPr>
            <w:r w:rsidRPr="00495B2C">
              <w:rPr>
                <w:rStyle w:val="FontStyle59"/>
                <w:rFonts w:ascii="Arial Narrow" w:hAnsi="Arial Narrow" w:cs="Tahoma"/>
                <w:b w:val="0"/>
                <w:szCs w:val="22"/>
              </w:rPr>
              <w:t>společnost s ručením omezeným</w:t>
            </w:r>
          </w:p>
        </w:tc>
      </w:tr>
      <w:tr w:rsidR="009F2937" w:rsidRPr="00232443" w14:paraId="0356F462" w14:textId="77777777" w:rsidTr="00221A1A">
        <w:trPr>
          <w:trHeight w:val="283"/>
        </w:trPr>
        <w:tc>
          <w:tcPr>
            <w:tcW w:w="4962" w:type="dxa"/>
            <w:shd w:val="clear" w:color="auto" w:fill="D0CECE"/>
          </w:tcPr>
          <w:p w14:paraId="0356F460" w14:textId="77777777" w:rsidR="009F2937" w:rsidRPr="00221A1A" w:rsidRDefault="009F2937" w:rsidP="009F2937">
            <w:pPr>
              <w:jc w:val="both"/>
              <w:rPr>
                <w:rStyle w:val="FontStyle61"/>
                <w:rFonts w:ascii="Arial Narrow" w:hAnsi="Arial Narrow" w:cs="Arial"/>
                <w:bCs/>
                <w:color w:val="4F81BD"/>
                <w:sz w:val="22"/>
                <w:lang w:eastAsia="en-US"/>
              </w:rPr>
            </w:pPr>
            <w:r w:rsidRPr="00221A1A">
              <w:rPr>
                <w:rStyle w:val="FontStyle61"/>
                <w:rFonts w:ascii="Arial Narrow" w:hAnsi="Arial Narrow" w:cs="Arial"/>
                <w:b/>
                <w:color w:val="4F81BD"/>
                <w:sz w:val="22"/>
                <w:szCs w:val="22"/>
                <w:lang w:eastAsia="en-US"/>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356F461" w14:textId="43C71B8E" w:rsidR="009F2937" w:rsidRPr="00495B2C" w:rsidRDefault="009F2937" w:rsidP="009F2937">
            <w:pPr>
              <w:jc w:val="both"/>
              <w:rPr>
                <w:rFonts w:ascii="Arial Narrow" w:hAnsi="Arial Narrow"/>
                <w:b/>
                <w:color w:val="333333"/>
                <w:sz w:val="22"/>
                <w:szCs w:val="22"/>
                <w:highlight w:val="yellow"/>
                <w:shd w:val="clear" w:color="auto" w:fill="FFFFFF"/>
                <w:lang w:eastAsia="en-US"/>
              </w:rPr>
            </w:pPr>
            <w:proofErr w:type="spellStart"/>
            <w:r w:rsidRPr="00495B2C">
              <w:rPr>
                <w:rFonts w:ascii="Arial Narrow" w:hAnsi="Arial Narrow"/>
                <w:bCs/>
                <w:sz w:val="22"/>
                <w:szCs w:val="22"/>
                <w:shd w:val="clear" w:color="auto" w:fill="FFFFFF"/>
              </w:rPr>
              <w:t>Nepelova</w:t>
            </w:r>
            <w:proofErr w:type="spellEnd"/>
            <w:r w:rsidRPr="00495B2C">
              <w:rPr>
                <w:rFonts w:ascii="Arial Narrow" w:hAnsi="Arial Narrow"/>
                <w:bCs/>
                <w:sz w:val="22"/>
                <w:szCs w:val="22"/>
                <w:shd w:val="clear" w:color="auto" w:fill="FFFFFF"/>
              </w:rPr>
              <w:t xml:space="preserve"> 950/4, Hloubětín, 198 00 Praha 9</w:t>
            </w:r>
          </w:p>
        </w:tc>
      </w:tr>
      <w:tr w:rsidR="009F2937" w:rsidRPr="00232443" w14:paraId="0356F465" w14:textId="77777777" w:rsidTr="00221A1A">
        <w:trPr>
          <w:trHeight w:val="283"/>
        </w:trPr>
        <w:tc>
          <w:tcPr>
            <w:tcW w:w="4962" w:type="dxa"/>
            <w:shd w:val="clear" w:color="auto" w:fill="D0CECE"/>
          </w:tcPr>
          <w:p w14:paraId="0356F463" w14:textId="77777777" w:rsidR="009F2937" w:rsidRPr="00221A1A" w:rsidRDefault="009F2937" w:rsidP="009F2937">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0356F464" w14:textId="0ACC2A85" w:rsidR="009F2937" w:rsidRPr="00495B2C" w:rsidRDefault="009F2937" w:rsidP="009F2937">
            <w:pPr>
              <w:jc w:val="both"/>
              <w:rPr>
                <w:rFonts w:ascii="Arial Narrow" w:hAnsi="Arial Narrow"/>
                <w:bCs/>
                <w:sz w:val="22"/>
                <w:szCs w:val="22"/>
                <w:highlight w:val="yellow"/>
                <w:lang w:eastAsia="en-US"/>
              </w:rPr>
            </w:pPr>
            <w:r w:rsidRPr="00495B2C">
              <w:rPr>
                <w:rStyle w:val="FontStyle59"/>
                <w:rFonts w:ascii="Arial Narrow" w:hAnsi="Arial Narrow" w:cs="Tahoma"/>
                <w:b w:val="0"/>
                <w:bCs/>
                <w:szCs w:val="22"/>
              </w:rPr>
              <w:t>28491378</w:t>
            </w:r>
            <w:r w:rsidR="008D6DA6">
              <w:rPr>
                <w:rStyle w:val="FontStyle59"/>
                <w:rFonts w:ascii="Arial Narrow" w:hAnsi="Arial Narrow" w:cs="Tahoma"/>
                <w:b w:val="0"/>
                <w:bCs/>
                <w:szCs w:val="22"/>
              </w:rPr>
              <w:t>/</w:t>
            </w:r>
            <w:r w:rsidR="008D6DA6" w:rsidRPr="002B71D7">
              <w:rPr>
                <w:rStyle w:val="FontStyle59"/>
                <w:rFonts w:ascii="Arial Narrow" w:hAnsi="Arial Narrow" w:cs="Tahoma"/>
                <w:b w:val="0"/>
              </w:rPr>
              <w:t>CZ</w:t>
            </w:r>
            <w:r w:rsidR="00CC0D96" w:rsidRPr="002B71D7">
              <w:rPr>
                <w:rStyle w:val="FontStyle59"/>
                <w:rFonts w:ascii="Arial Narrow" w:hAnsi="Arial Narrow" w:cs="Tahoma"/>
                <w:b w:val="0"/>
              </w:rPr>
              <w:t>28491378</w:t>
            </w:r>
          </w:p>
        </w:tc>
      </w:tr>
      <w:tr w:rsidR="009F2937" w:rsidRPr="00232443" w14:paraId="0356F468" w14:textId="77777777" w:rsidTr="00221A1A">
        <w:trPr>
          <w:trHeight w:val="283"/>
        </w:trPr>
        <w:tc>
          <w:tcPr>
            <w:tcW w:w="4962" w:type="dxa"/>
            <w:shd w:val="clear" w:color="auto" w:fill="D0CECE"/>
          </w:tcPr>
          <w:p w14:paraId="0356F466" w14:textId="77777777" w:rsidR="009F2937" w:rsidRPr="00221A1A" w:rsidRDefault="009F2937" w:rsidP="009F2937">
            <w:pPr>
              <w:jc w:val="both"/>
              <w:rPr>
                <w:rStyle w:val="FontStyle61"/>
                <w:rFonts w:ascii="Arial Narrow" w:hAnsi="Arial Narrow" w:cs="Arial"/>
                <w:b/>
                <w:bCs/>
                <w:color w:val="4F81BD"/>
                <w:sz w:val="22"/>
                <w:lang w:eastAsia="en-US"/>
              </w:rPr>
            </w:pPr>
            <w:r w:rsidRPr="00221A1A">
              <w:rPr>
                <w:rStyle w:val="FontStyle61"/>
                <w:rFonts w:ascii="Arial Narrow" w:hAnsi="Arial Narrow" w:cs="Arial"/>
                <w:b/>
                <w:color w:val="4F81BD"/>
                <w:sz w:val="22"/>
                <w:szCs w:val="22"/>
                <w:lang w:eastAsia="en-US"/>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0356F467" w14:textId="4B906AC3" w:rsidR="009F2937" w:rsidRPr="00495B2C" w:rsidRDefault="009F2937" w:rsidP="009F2937">
            <w:pPr>
              <w:jc w:val="both"/>
              <w:rPr>
                <w:rFonts w:ascii="Arial Narrow" w:hAnsi="Arial Narrow"/>
                <w:sz w:val="22"/>
                <w:szCs w:val="22"/>
                <w:highlight w:val="yellow"/>
                <w:lang w:eastAsia="en-US"/>
              </w:rPr>
            </w:pPr>
            <w:r w:rsidRPr="00495B2C">
              <w:rPr>
                <w:rFonts w:ascii="Arial Narrow" w:hAnsi="Arial Narrow"/>
                <w:sz w:val="22"/>
                <w:szCs w:val="22"/>
                <w:shd w:val="clear" w:color="auto" w:fill="FFFFFF"/>
              </w:rPr>
              <w:t>Miloslav Koukal</w:t>
            </w:r>
          </w:p>
        </w:tc>
      </w:tr>
      <w:tr w:rsidR="009F2937" w:rsidRPr="00232443" w14:paraId="0356F46B" w14:textId="77777777" w:rsidTr="00221A1A">
        <w:trPr>
          <w:trHeight w:val="283"/>
        </w:trPr>
        <w:tc>
          <w:tcPr>
            <w:tcW w:w="4962" w:type="dxa"/>
            <w:shd w:val="clear" w:color="auto" w:fill="D0CECE"/>
            <w:vAlign w:val="center"/>
          </w:tcPr>
          <w:p w14:paraId="0356F469" w14:textId="77777777" w:rsidR="009F2937" w:rsidRPr="00221A1A" w:rsidRDefault="009F2937" w:rsidP="009F2937">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0356F46A" w14:textId="3FD7D35C" w:rsidR="009F2937" w:rsidRPr="00495B2C" w:rsidRDefault="009F2937" w:rsidP="009F2937">
            <w:pPr>
              <w:jc w:val="both"/>
              <w:rPr>
                <w:rStyle w:val="FontStyle59"/>
                <w:rFonts w:ascii="Arial Narrow" w:hAnsi="Arial Narrow" w:cs="Arial"/>
                <w:b w:val="0"/>
                <w:bCs/>
                <w:szCs w:val="22"/>
                <w:highlight w:val="yellow"/>
                <w:lang w:eastAsia="en-US"/>
              </w:rPr>
            </w:pPr>
            <w:r w:rsidRPr="00495B2C">
              <w:rPr>
                <w:rFonts w:ascii="Arial Narrow" w:hAnsi="Arial Narrow" w:cs="Tahoma"/>
                <w:sz w:val="22"/>
                <w:szCs w:val="22"/>
              </w:rPr>
              <w:t>+</w:t>
            </w:r>
            <w:r w:rsidRPr="00495B2C">
              <w:rPr>
                <w:rFonts w:ascii="Arial Narrow" w:hAnsi="Arial Narrow"/>
                <w:sz w:val="22"/>
                <w:szCs w:val="22"/>
              </w:rPr>
              <w:t>420 602 305 855</w:t>
            </w:r>
          </w:p>
        </w:tc>
      </w:tr>
      <w:tr w:rsidR="009F2937" w:rsidRPr="00232443" w14:paraId="0356F46E" w14:textId="77777777" w:rsidTr="00221A1A">
        <w:trPr>
          <w:trHeight w:val="283"/>
        </w:trPr>
        <w:tc>
          <w:tcPr>
            <w:tcW w:w="4962" w:type="dxa"/>
            <w:shd w:val="clear" w:color="auto" w:fill="D0CECE"/>
            <w:vAlign w:val="center"/>
          </w:tcPr>
          <w:p w14:paraId="0356F46C" w14:textId="77777777" w:rsidR="009F2937" w:rsidRPr="00221A1A" w:rsidRDefault="009F2937" w:rsidP="009F2937">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0356F46D" w14:textId="4A6B9272" w:rsidR="009F2937" w:rsidRPr="00495B2C" w:rsidRDefault="009F2937" w:rsidP="009F2937">
            <w:pPr>
              <w:jc w:val="both"/>
              <w:rPr>
                <w:rStyle w:val="FontStyle59"/>
                <w:rFonts w:ascii="Arial Narrow" w:hAnsi="Arial Narrow" w:cs="Arial"/>
                <w:b w:val="0"/>
                <w:bCs/>
                <w:szCs w:val="22"/>
                <w:highlight w:val="yellow"/>
                <w:lang w:eastAsia="en-US"/>
              </w:rPr>
            </w:pPr>
            <w:r w:rsidRPr="00495B2C">
              <w:rPr>
                <w:rFonts w:ascii="Arial Narrow" w:hAnsi="Arial Narrow"/>
                <w:sz w:val="22"/>
                <w:szCs w:val="22"/>
              </w:rPr>
              <w:t>Patrik.jaroch@gmail.com</w:t>
            </w:r>
          </w:p>
        </w:tc>
      </w:tr>
      <w:tr w:rsidR="003F7C9D" w:rsidRPr="00232443" w14:paraId="36DF7A33" w14:textId="77777777" w:rsidTr="00221A1A">
        <w:trPr>
          <w:trHeight w:val="283"/>
        </w:trPr>
        <w:tc>
          <w:tcPr>
            <w:tcW w:w="4962" w:type="dxa"/>
            <w:shd w:val="clear" w:color="auto" w:fill="D0CECE"/>
            <w:vAlign w:val="center"/>
          </w:tcPr>
          <w:p w14:paraId="5EC48FCF" w14:textId="020658F4" w:rsidR="003F7C9D" w:rsidRPr="00221A1A" w:rsidRDefault="003F7C9D" w:rsidP="009F2937">
            <w:pPr>
              <w:jc w:val="both"/>
              <w:rPr>
                <w:rStyle w:val="FontStyle61"/>
                <w:rFonts w:ascii="Arial Narrow" w:hAnsi="Arial Narrow" w:cs="Arial"/>
                <w:b/>
                <w:bCs/>
                <w:color w:val="4F81BD"/>
                <w:sz w:val="22"/>
                <w:szCs w:val="22"/>
                <w:lang w:eastAsia="en-US"/>
              </w:rPr>
            </w:pPr>
            <w:r>
              <w:rPr>
                <w:rStyle w:val="FontStyle61"/>
                <w:rFonts w:ascii="Arial Narrow" w:hAnsi="Arial Narrow" w:cs="Arial"/>
                <w:b/>
                <w:bCs/>
                <w:color w:val="4F81BD"/>
                <w:sz w:val="22"/>
                <w:szCs w:val="22"/>
                <w:lang w:eastAsia="en-US"/>
              </w:rPr>
              <w:t>Bankovní spojení:</w:t>
            </w:r>
          </w:p>
        </w:tc>
        <w:tc>
          <w:tcPr>
            <w:tcW w:w="4394" w:type="dxa"/>
            <w:tcBorders>
              <w:top w:val="single" w:sz="6" w:space="0" w:color="auto"/>
              <w:left w:val="single" w:sz="6" w:space="0" w:color="auto"/>
              <w:bottom w:val="single" w:sz="6" w:space="0" w:color="auto"/>
              <w:right w:val="single" w:sz="6" w:space="0" w:color="auto"/>
            </w:tcBorders>
            <w:vAlign w:val="center"/>
          </w:tcPr>
          <w:p w14:paraId="35CDE539" w14:textId="2E80C102" w:rsidR="003F7C9D" w:rsidRPr="00495B2C" w:rsidRDefault="003F7C9D" w:rsidP="009F2937">
            <w:pPr>
              <w:jc w:val="both"/>
              <w:rPr>
                <w:rFonts w:ascii="Arial Narrow" w:hAnsi="Arial Narrow"/>
                <w:sz w:val="22"/>
                <w:szCs w:val="22"/>
              </w:rPr>
            </w:pPr>
            <w:r w:rsidRPr="00495B2C">
              <w:rPr>
                <w:rFonts w:ascii="Arial Narrow" w:hAnsi="Arial Narrow"/>
                <w:sz w:val="22"/>
                <w:szCs w:val="22"/>
                <w:lang w:eastAsia="en-US"/>
              </w:rPr>
              <w:t>224535266/0</w:t>
            </w:r>
            <w:r>
              <w:rPr>
                <w:rFonts w:ascii="Arial Narrow" w:hAnsi="Arial Narrow"/>
                <w:sz w:val="22"/>
                <w:szCs w:val="22"/>
                <w:lang w:eastAsia="en-US"/>
              </w:rPr>
              <w:t>3</w:t>
            </w:r>
            <w:r w:rsidRPr="00495B2C">
              <w:rPr>
                <w:rFonts w:ascii="Arial Narrow" w:hAnsi="Arial Narrow"/>
                <w:sz w:val="22"/>
                <w:szCs w:val="22"/>
                <w:lang w:eastAsia="en-US"/>
              </w:rPr>
              <w:t>00</w:t>
            </w:r>
          </w:p>
        </w:tc>
      </w:tr>
    </w:tbl>
    <w:p w14:paraId="0356F472" w14:textId="77777777" w:rsidR="00164DB7" w:rsidRPr="00232443" w:rsidRDefault="00164DB7" w:rsidP="00120044">
      <w:pPr>
        <w:tabs>
          <w:tab w:val="left" w:pos="720"/>
        </w:tabs>
        <w:rPr>
          <w:rFonts w:ascii="Arial Narrow" w:hAnsi="Arial Narrow"/>
          <w:sz w:val="22"/>
          <w:szCs w:val="22"/>
        </w:rPr>
      </w:pPr>
    </w:p>
    <w:p w14:paraId="0356F473" w14:textId="77777777" w:rsidR="00164DB7" w:rsidRPr="00232443" w:rsidRDefault="00164DB7"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356F474" w14:textId="77777777" w:rsidR="00164DB7" w:rsidRPr="00232443" w:rsidRDefault="00164DB7"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94"/>
      </w:tblGrid>
      <w:tr w:rsidR="00164DB7" w:rsidRPr="00232443" w14:paraId="0356F477" w14:textId="77777777" w:rsidTr="00221A1A">
        <w:trPr>
          <w:trHeight w:val="283"/>
        </w:trPr>
        <w:tc>
          <w:tcPr>
            <w:tcW w:w="4957" w:type="dxa"/>
            <w:shd w:val="clear" w:color="auto" w:fill="D0CECE"/>
          </w:tcPr>
          <w:p w14:paraId="0356F475"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Prodávající:</w:t>
            </w:r>
          </w:p>
        </w:tc>
        <w:tc>
          <w:tcPr>
            <w:tcW w:w="4394" w:type="dxa"/>
          </w:tcPr>
          <w:p w14:paraId="0356F476"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Fonts w:ascii="Arial Narrow" w:hAnsi="Arial Narrow"/>
                <w:sz w:val="22"/>
                <w:szCs w:val="22"/>
                <w:highlight w:val="cyan"/>
                <w:lang w:eastAsia="en-US"/>
              </w:rPr>
              <w:t>doplní účastník</w:t>
            </w:r>
          </w:p>
        </w:tc>
      </w:tr>
      <w:tr w:rsidR="00164DB7" w:rsidRPr="006359D8" w14:paraId="0356F47A" w14:textId="77777777" w:rsidTr="00221A1A">
        <w:trPr>
          <w:trHeight w:val="283"/>
        </w:trPr>
        <w:tc>
          <w:tcPr>
            <w:tcW w:w="4957" w:type="dxa"/>
            <w:shd w:val="clear" w:color="auto" w:fill="D0CECE"/>
          </w:tcPr>
          <w:p w14:paraId="0356F478"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Právní forma:</w:t>
            </w:r>
          </w:p>
        </w:tc>
        <w:tc>
          <w:tcPr>
            <w:tcW w:w="4394" w:type="dxa"/>
          </w:tcPr>
          <w:p w14:paraId="0356F479" w14:textId="77777777" w:rsidR="00164DB7" w:rsidRPr="00221A1A" w:rsidRDefault="00164DB7" w:rsidP="00221A1A">
            <w:pPr>
              <w:jc w:val="both"/>
              <w:rPr>
                <w:rFonts w:ascii="Arial Narrow" w:hAnsi="Arial Narrow"/>
                <w:bCs/>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7D" w14:textId="77777777" w:rsidTr="00221A1A">
        <w:trPr>
          <w:trHeight w:val="283"/>
        </w:trPr>
        <w:tc>
          <w:tcPr>
            <w:tcW w:w="4957" w:type="dxa"/>
            <w:shd w:val="clear" w:color="auto" w:fill="D0CECE"/>
          </w:tcPr>
          <w:p w14:paraId="0356F47B"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Se sídlem:</w:t>
            </w:r>
          </w:p>
        </w:tc>
        <w:tc>
          <w:tcPr>
            <w:tcW w:w="4394" w:type="dxa"/>
          </w:tcPr>
          <w:p w14:paraId="0356F47C"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Fonts w:ascii="Arial Narrow" w:hAnsi="Arial Narrow"/>
                <w:sz w:val="22"/>
                <w:szCs w:val="22"/>
                <w:highlight w:val="cyan"/>
                <w:lang w:eastAsia="en-US"/>
              </w:rPr>
              <w:t>doplní účastník</w:t>
            </w:r>
          </w:p>
        </w:tc>
      </w:tr>
      <w:tr w:rsidR="00164DB7" w:rsidRPr="00232443" w14:paraId="0356F480" w14:textId="77777777" w:rsidTr="00221A1A">
        <w:trPr>
          <w:trHeight w:val="283"/>
        </w:trPr>
        <w:tc>
          <w:tcPr>
            <w:tcW w:w="4957" w:type="dxa"/>
            <w:shd w:val="clear" w:color="auto" w:fill="D0CECE"/>
          </w:tcPr>
          <w:p w14:paraId="0356F47E"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Pr>
          <w:p w14:paraId="0356F47F" w14:textId="77777777" w:rsidR="00164DB7" w:rsidRPr="00221A1A" w:rsidRDefault="00164DB7" w:rsidP="00221A1A">
            <w:pPr>
              <w:jc w:val="both"/>
              <w:rPr>
                <w:rFonts w:ascii="Arial Narrow" w:hAnsi="Arial Narrow"/>
                <w:bCs/>
                <w:highlight w:val="yellow"/>
                <w:lang w:eastAsia="en-US"/>
              </w:rPr>
            </w:pPr>
            <w:r w:rsidRPr="00221A1A">
              <w:rPr>
                <w:rFonts w:ascii="Arial Narrow" w:hAnsi="Arial Narrow"/>
                <w:sz w:val="22"/>
                <w:szCs w:val="22"/>
                <w:highlight w:val="cyan"/>
                <w:lang w:eastAsia="en-US"/>
              </w:rPr>
              <w:t>doplní účastník</w:t>
            </w:r>
          </w:p>
        </w:tc>
      </w:tr>
      <w:tr w:rsidR="00164DB7" w:rsidRPr="00232443" w14:paraId="0356F483" w14:textId="77777777" w:rsidTr="00221A1A">
        <w:trPr>
          <w:trHeight w:val="283"/>
        </w:trPr>
        <w:tc>
          <w:tcPr>
            <w:tcW w:w="4957" w:type="dxa"/>
            <w:shd w:val="clear" w:color="auto" w:fill="D0CECE"/>
          </w:tcPr>
          <w:p w14:paraId="0356F481"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Zápis v obchodním rejstříku:</w:t>
            </w:r>
          </w:p>
        </w:tc>
        <w:tc>
          <w:tcPr>
            <w:tcW w:w="4394" w:type="dxa"/>
          </w:tcPr>
          <w:p w14:paraId="0356F482" w14:textId="77777777" w:rsidR="00164DB7" w:rsidRPr="00221A1A" w:rsidRDefault="00164DB7" w:rsidP="00221A1A">
            <w:pPr>
              <w:jc w:val="both"/>
              <w:rPr>
                <w:rFonts w:ascii="Arial Narrow" w:hAnsi="Arial Narrow"/>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86" w14:textId="77777777" w:rsidTr="00221A1A">
        <w:trPr>
          <w:trHeight w:val="283"/>
        </w:trPr>
        <w:tc>
          <w:tcPr>
            <w:tcW w:w="4957" w:type="dxa"/>
            <w:shd w:val="clear" w:color="auto" w:fill="D0CECE"/>
          </w:tcPr>
          <w:p w14:paraId="0356F484"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Osoba oprávněná jednat jménem či za prodávajícího:</w:t>
            </w:r>
          </w:p>
        </w:tc>
        <w:tc>
          <w:tcPr>
            <w:tcW w:w="4394" w:type="dxa"/>
          </w:tcPr>
          <w:p w14:paraId="0356F485" w14:textId="77777777" w:rsidR="00164DB7" w:rsidRPr="00221A1A" w:rsidRDefault="00164DB7" w:rsidP="00221A1A">
            <w:pPr>
              <w:jc w:val="both"/>
              <w:rPr>
                <w:rFonts w:ascii="Arial Narrow" w:hAnsi="Arial Narrow"/>
                <w:highlight w:val="yellow"/>
                <w:lang w:eastAsia="en-US"/>
              </w:rPr>
            </w:pPr>
            <w:r w:rsidRPr="00221A1A">
              <w:rPr>
                <w:rFonts w:ascii="Arial Narrow" w:hAnsi="Arial Narrow"/>
                <w:sz w:val="22"/>
                <w:szCs w:val="22"/>
                <w:highlight w:val="cyan"/>
                <w:lang w:eastAsia="en-US"/>
              </w:rPr>
              <w:t>doplní účastník</w:t>
            </w:r>
          </w:p>
        </w:tc>
      </w:tr>
      <w:tr w:rsidR="00164DB7" w:rsidRPr="00232443" w14:paraId="0356F489" w14:textId="77777777" w:rsidTr="00221A1A">
        <w:trPr>
          <w:trHeight w:val="283"/>
        </w:trPr>
        <w:tc>
          <w:tcPr>
            <w:tcW w:w="4957" w:type="dxa"/>
            <w:shd w:val="clear" w:color="auto" w:fill="D0CECE"/>
            <w:vAlign w:val="center"/>
          </w:tcPr>
          <w:p w14:paraId="0356F487"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Telefon:</w:t>
            </w:r>
          </w:p>
        </w:tc>
        <w:tc>
          <w:tcPr>
            <w:tcW w:w="4394" w:type="dxa"/>
          </w:tcPr>
          <w:p w14:paraId="0356F488" w14:textId="77777777" w:rsidR="00164DB7" w:rsidRPr="00221A1A" w:rsidRDefault="00164DB7" w:rsidP="00221A1A">
            <w:pPr>
              <w:jc w:val="both"/>
              <w:rPr>
                <w:rFonts w:ascii="Arial Narrow" w:hAnsi="Arial Narrow"/>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8C" w14:textId="77777777" w:rsidTr="00221A1A">
        <w:trPr>
          <w:trHeight w:val="283"/>
        </w:trPr>
        <w:tc>
          <w:tcPr>
            <w:tcW w:w="4957" w:type="dxa"/>
            <w:shd w:val="clear" w:color="auto" w:fill="D0CECE"/>
            <w:vAlign w:val="center"/>
          </w:tcPr>
          <w:p w14:paraId="0356F48A"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E-mail:</w:t>
            </w:r>
          </w:p>
        </w:tc>
        <w:tc>
          <w:tcPr>
            <w:tcW w:w="4394" w:type="dxa"/>
          </w:tcPr>
          <w:p w14:paraId="0356F48B" w14:textId="77777777" w:rsidR="00164DB7" w:rsidRPr="00221A1A" w:rsidRDefault="00164DB7" w:rsidP="00221A1A">
            <w:pPr>
              <w:jc w:val="both"/>
              <w:rPr>
                <w:rFonts w:ascii="Arial Narrow" w:hAnsi="Arial Narrow"/>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8F" w14:textId="77777777" w:rsidTr="00221A1A">
        <w:trPr>
          <w:trHeight w:val="283"/>
        </w:trPr>
        <w:tc>
          <w:tcPr>
            <w:tcW w:w="4957" w:type="dxa"/>
            <w:shd w:val="clear" w:color="auto" w:fill="D0CECE"/>
          </w:tcPr>
          <w:p w14:paraId="0356F48D"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Bankovní spojení:</w:t>
            </w:r>
          </w:p>
        </w:tc>
        <w:tc>
          <w:tcPr>
            <w:tcW w:w="4394" w:type="dxa"/>
          </w:tcPr>
          <w:p w14:paraId="0356F48E" w14:textId="77777777" w:rsidR="00164DB7" w:rsidRPr="00221A1A" w:rsidRDefault="00164DB7" w:rsidP="00221A1A">
            <w:pPr>
              <w:jc w:val="both"/>
              <w:rPr>
                <w:rFonts w:ascii="Arial Narrow" w:hAnsi="Arial Narrow"/>
                <w:highlight w:val="yellow"/>
                <w:lang w:eastAsia="en-US"/>
              </w:rPr>
            </w:pPr>
            <w:bookmarkStart w:id="0" w:name="_Hlk131061046"/>
            <w:r w:rsidRPr="00221A1A">
              <w:rPr>
                <w:rFonts w:ascii="Arial Narrow" w:hAnsi="Arial Narrow"/>
                <w:sz w:val="22"/>
                <w:szCs w:val="22"/>
                <w:highlight w:val="cyan"/>
                <w:lang w:eastAsia="en-US"/>
              </w:rPr>
              <w:t>doplní účastník</w:t>
            </w:r>
            <w:bookmarkEnd w:id="0"/>
          </w:p>
        </w:tc>
      </w:tr>
    </w:tbl>
    <w:p w14:paraId="0356F490" w14:textId="77777777" w:rsidR="00164DB7" w:rsidRPr="003F2E58" w:rsidRDefault="00164DB7" w:rsidP="00120044">
      <w:pPr>
        <w:tabs>
          <w:tab w:val="left" w:pos="720"/>
        </w:tabs>
        <w:rPr>
          <w:rFonts w:ascii="Arial Narrow" w:hAnsi="Arial Narrow"/>
          <w:sz w:val="22"/>
          <w:szCs w:val="22"/>
        </w:rPr>
      </w:pPr>
    </w:p>
    <w:p w14:paraId="0356F491" w14:textId="77777777" w:rsidR="00164DB7" w:rsidRPr="009A3ED7" w:rsidRDefault="00164DB7"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356F492" w14:textId="77777777" w:rsidR="00164DB7" w:rsidRDefault="00164DB7" w:rsidP="006D6506">
      <w:pPr>
        <w:pStyle w:val="Zkladntext"/>
        <w:numPr>
          <w:ilvl w:val="0"/>
          <w:numId w:val="37"/>
        </w:numPr>
        <w:spacing w:after="0"/>
        <w:jc w:val="center"/>
        <w:rPr>
          <w:rFonts w:ascii="Arial Narrow" w:hAnsi="Arial Narrow"/>
          <w:b/>
          <w:bCs/>
          <w:sz w:val="22"/>
          <w:szCs w:val="22"/>
        </w:rPr>
      </w:pPr>
    </w:p>
    <w:p w14:paraId="0356F493" w14:textId="77777777" w:rsidR="00164DB7" w:rsidRPr="006D6506" w:rsidRDefault="00164D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0356F494" w14:textId="1B785CC3" w:rsidR="00164DB7" w:rsidRDefault="00164DB7" w:rsidP="00AB0821">
      <w:pPr>
        <w:pStyle w:val="Zkladntext"/>
        <w:numPr>
          <w:ilvl w:val="1"/>
          <w:numId w:val="3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w:t>
      </w:r>
      <w:r>
        <w:rPr>
          <w:rFonts w:ascii="Arial Narrow" w:hAnsi="Arial Narrow"/>
          <w:color w:val="000000"/>
          <w:sz w:val="22"/>
          <w:szCs w:val="22"/>
        </w:rPr>
        <w:t> </w:t>
      </w:r>
      <w:r w:rsidRPr="00AB0821">
        <w:rPr>
          <w:rFonts w:ascii="Arial Narrow" w:hAnsi="Arial Narrow"/>
          <w:color w:val="000000"/>
          <w:sz w:val="22"/>
          <w:szCs w:val="22"/>
        </w:rPr>
        <w:t>názvem</w:t>
      </w:r>
      <w:r>
        <w:rPr>
          <w:rFonts w:ascii="Arial Narrow" w:hAnsi="Arial Narrow"/>
          <w:b/>
          <w:bCs/>
          <w:color w:val="000000"/>
          <w:sz w:val="44"/>
          <w:szCs w:val="44"/>
        </w:rPr>
        <w:t xml:space="preserve"> </w:t>
      </w:r>
      <w:r w:rsidR="00495B2C" w:rsidRPr="00FB154B">
        <w:rPr>
          <w:rFonts w:ascii="Arial Narrow" w:hAnsi="Arial Narrow"/>
          <w:color w:val="000000"/>
          <w:sz w:val="22"/>
          <w:szCs w:val="22"/>
        </w:rPr>
        <w:t xml:space="preserve">ZEKOV </w:t>
      </w:r>
      <w:r w:rsidRPr="00A64AC0">
        <w:rPr>
          <w:rFonts w:ascii="Arial Narrow" w:hAnsi="Arial Narrow"/>
          <w:color w:val="000000"/>
          <w:sz w:val="22"/>
          <w:szCs w:val="22"/>
        </w:rPr>
        <w:t>s.r.o. - Secí stroj</w:t>
      </w:r>
      <w:r w:rsidR="00FB154B">
        <w:rPr>
          <w:rFonts w:ascii="Arial Narrow" w:hAnsi="Arial Narrow"/>
          <w:color w:val="000000"/>
          <w:sz w:val="22"/>
          <w:szCs w:val="22"/>
        </w:rPr>
        <w:t xml:space="preserve"> s přihnojením.</w:t>
      </w:r>
    </w:p>
    <w:p w14:paraId="0356F495" w14:textId="77777777" w:rsidR="00164DB7" w:rsidRDefault="00164DB7" w:rsidP="00AB0821">
      <w:pPr>
        <w:pStyle w:val="Zkladntext"/>
        <w:spacing w:after="0"/>
        <w:ind w:left="480" w:firstLine="0"/>
        <w:jc w:val="both"/>
        <w:rPr>
          <w:rFonts w:ascii="Arial Narrow" w:hAnsi="Arial Narrow"/>
          <w:color w:val="000000"/>
          <w:sz w:val="22"/>
          <w:szCs w:val="22"/>
        </w:rPr>
      </w:pPr>
    </w:p>
    <w:p w14:paraId="0356F496" w14:textId="77777777" w:rsidR="00164DB7" w:rsidRPr="00AB0821" w:rsidRDefault="00164DB7" w:rsidP="00C21E0E">
      <w:pPr>
        <w:pStyle w:val="Zkladntext"/>
        <w:numPr>
          <w:ilvl w:val="1"/>
          <w:numId w:val="37"/>
        </w:numPr>
        <w:ind w:hanging="720"/>
        <w:jc w:val="both"/>
        <w:rPr>
          <w:rFonts w:ascii="Arial Narrow" w:hAnsi="Arial Narrow"/>
          <w:color w:val="000000"/>
          <w:sz w:val="22"/>
          <w:szCs w:val="22"/>
        </w:rPr>
      </w:pPr>
      <w:r w:rsidRPr="00AB0821">
        <w:rPr>
          <w:rFonts w:ascii="Arial Narrow" w:hAnsi="Arial Narrow"/>
          <w:sz w:val="22"/>
          <w:szCs w:val="22"/>
        </w:rPr>
        <w:t>Prodávající se zavazuje</w:t>
      </w:r>
      <w:r>
        <w:rPr>
          <w:rFonts w:ascii="Arial Narrow" w:hAnsi="Arial Narrow"/>
          <w:sz w:val="22"/>
          <w:szCs w:val="22"/>
        </w:rPr>
        <w:t xml:space="preserve"> za podmínek dále uvedených</w:t>
      </w:r>
      <w:r w:rsidRPr="00AB0821">
        <w:rPr>
          <w:rFonts w:ascii="Arial Narrow" w:hAnsi="Arial Narrow"/>
          <w:sz w:val="22"/>
          <w:szCs w:val="22"/>
        </w:rPr>
        <w:t xml:space="preserve">, že kupujícímu </w:t>
      </w:r>
      <w:r>
        <w:rPr>
          <w:rFonts w:ascii="Arial Narrow" w:hAnsi="Arial Narrow"/>
          <w:sz w:val="22"/>
          <w:szCs w:val="22"/>
        </w:rPr>
        <w:t>dodá</w:t>
      </w:r>
      <w:r w:rsidRPr="00AB0821">
        <w:rPr>
          <w:rFonts w:ascii="Arial Narrow" w:hAnsi="Arial Narrow"/>
          <w:sz w:val="22"/>
          <w:szCs w:val="22"/>
        </w:rPr>
        <w:t xml:space="preserve"> </w:t>
      </w:r>
      <w:r>
        <w:rPr>
          <w:rFonts w:ascii="Arial Narrow" w:hAnsi="Arial Narrow"/>
          <w:sz w:val="22"/>
          <w:szCs w:val="22"/>
        </w:rPr>
        <w:t>zboží</w:t>
      </w:r>
      <w:r w:rsidRPr="00AB0821">
        <w:rPr>
          <w:rFonts w:ascii="Arial Narrow" w:hAnsi="Arial Narrow"/>
          <w:sz w:val="22"/>
          <w:szCs w:val="22"/>
        </w:rPr>
        <w:t xml:space="preserve"> specifikovan</w:t>
      </w:r>
      <w:r>
        <w:rPr>
          <w:rFonts w:ascii="Arial Narrow" w:hAnsi="Arial Narrow"/>
          <w:sz w:val="22"/>
          <w:szCs w:val="22"/>
        </w:rPr>
        <w:t>é</w:t>
      </w:r>
      <w:r w:rsidRPr="00AB0821">
        <w:rPr>
          <w:rFonts w:ascii="Arial Narrow" w:hAnsi="Arial Narrow"/>
          <w:sz w:val="22"/>
          <w:szCs w:val="22"/>
        </w:rPr>
        <w:t xml:space="preserve"> v čl. </w:t>
      </w:r>
      <w:r>
        <w:rPr>
          <w:rFonts w:ascii="Arial Narrow" w:hAnsi="Arial Narrow"/>
          <w:sz w:val="22"/>
          <w:szCs w:val="22"/>
        </w:rPr>
        <w:t>II</w:t>
      </w:r>
      <w:r w:rsidRPr="00AB0821">
        <w:rPr>
          <w:rFonts w:ascii="Arial Narrow" w:hAnsi="Arial Narrow"/>
          <w:sz w:val="22"/>
          <w:szCs w:val="22"/>
        </w:rPr>
        <w:t xml:space="preserve">. této smlouvy a umožní </w:t>
      </w:r>
      <w:r>
        <w:rPr>
          <w:rFonts w:ascii="Arial Narrow" w:hAnsi="Arial Narrow"/>
          <w:sz w:val="22"/>
          <w:szCs w:val="22"/>
        </w:rPr>
        <w:t>mu</w:t>
      </w:r>
      <w:r w:rsidRPr="00AB0821">
        <w:rPr>
          <w:rFonts w:ascii="Arial Narrow" w:hAnsi="Arial Narrow"/>
          <w:sz w:val="22"/>
          <w:szCs w:val="22"/>
        </w:rPr>
        <w:t xml:space="preserve"> nabýt vlastnické právo</w:t>
      </w:r>
      <w:r w:rsidRPr="0021796C">
        <w:rPr>
          <w:rFonts w:ascii="Arial Narrow" w:hAnsi="Arial Narrow"/>
          <w:sz w:val="22"/>
          <w:szCs w:val="22"/>
        </w:rPr>
        <w:t xml:space="preserve"> </w:t>
      </w:r>
      <w:r>
        <w:rPr>
          <w:rFonts w:ascii="Arial Narrow" w:hAnsi="Arial Narrow"/>
          <w:sz w:val="22"/>
          <w:szCs w:val="22"/>
        </w:rPr>
        <w:t>k němu</w:t>
      </w:r>
      <w:r w:rsidRPr="00AB0821">
        <w:rPr>
          <w:rFonts w:ascii="Arial Narrow" w:hAnsi="Arial Narrow"/>
          <w:sz w:val="22"/>
          <w:szCs w:val="22"/>
        </w:rPr>
        <w:t xml:space="preserve">, a kupující se zavazuje, že </w:t>
      </w:r>
      <w:r>
        <w:rPr>
          <w:rFonts w:ascii="Arial Narrow" w:hAnsi="Arial Narrow"/>
          <w:sz w:val="22"/>
          <w:szCs w:val="22"/>
        </w:rPr>
        <w:t>zboží</w:t>
      </w:r>
      <w:r w:rsidRPr="00AB0821">
        <w:rPr>
          <w:rFonts w:ascii="Arial Narrow" w:hAnsi="Arial Narrow"/>
          <w:sz w:val="22"/>
          <w:szCs w:val="22"/>
        </w:rPr>
        <w:t xml:space="preserve"> převezme a zaplatí prodávajícímu kupní cenu.</w:t>
      </w:r>
    </w:p>
    <w:p w14:paraId="0356F497" w14:textId="77777777" w:rsidR="00164DB7" w:rsidRPr="003F2E58" w:rsidRDefault="00164DB7" w:rsidP="000A43B7">
      <w:pPr>
        <w:pStyle w:val="Zkladntext"/>
        <w:numPr>
          <w:ilvl w:val="0"/>
          <w:numId w:val="37"/>
        </w:numPr>
        <w:spacing w:after="0"/>
        <w:jc w:val="center"/>
        <w:rPr>
          <w:rFonts w:ascii="Arial Narrow" w:hAnsi="Arial Narrow"/>
          <w:b/>
          <w:bCs/>
          <w:sz w:val="22"/>
          <w:szCs w:val="22"/>
        </w:rPr>
      </w:pPr>
      <w:bookmarkStart w:id="1" w:name="_DV_M53"/>
      <w:bookmarkEnd w:id="1"/>
    </w:p>
    <w:p w14:paraId="0356F498" w14:textId="77777777" w:rsidR="00164DB7" w:rsidRDefault="00164D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0356F499" w14:textId="77777777" w:rsidR="00164DB7" w:rsidRPr="000B441F" w:rsidRDefault="00164DB7" w:rsidP="00CD36AA">
      <w:pPr>
        <w:pStyle w:val="Zkladntext"/>
        <w:numPr>
          <w:ilvl w:val="1"/>
          <w:numId w:val="37"/>
        </w:numPr>
        <w:ind w:hanging="720"/>
        <w:jc w:val="both"/>
        <w:rPr>
          <w:rFonts w:ascii="Arial Narrow" w:hAnsi="Arial Narrow"/>
          <w:sz w:val="22"/>
          <w:szCs w:val="22"/>
        </w:rPr>
      </w:pPr>
      <w:r w:rsidRPr="000B441F">
        <w:rPr>
          <w:rFonts w:ascii="Arial Narrow" w:hAnsi="Arial Narrow"/>
          <w:sz w:val="22"/>
          <w:szCs w:val="22"/>
        </w:rPr>
        <w:t xml:space="preserve">Předmětem koupě je </w:t>
      </w:r>
      <w:r w:rsidRPr="005C23A6">
        <w:rPr>
          <w:rFonts w:ascii="Arial Narrow" w:hAnsi="Arial Narrow"/>
          <w:sz w:val="22"/>
          <w:szCs w:val="22"/>
        </w:rPr>
        <w:t>1 ks secího stroje pro přímé setí do nezpracované půdy s přihnojením:</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4461"/>
      </w:tblGrid>
      <w:tr w:rsidR="00164DB7" w:rsidRPr="005C463A" w14:paraId="0356F49C" w14:textId="77777777" w:rsidTr="00221A1A">
        <w:tc>
          <w:tcPr>
            <w:tcW w:w="4455" w:type="dxa"/>
          </w:tcPr>
          <w:p w14:paraId="0356F49A" w14:textId="77777777" w:rsidR="00164DB7" w:rsidRPr="00221A1A" w:rsidRDefault="00164DB7" w:rsidP="00221A1A">
            <w:pPr>
              <w:pStyle w:val="Zkladntext"/>
              <w:spacing w:after="0"/>
              <w:ind w:firstLine="0"/>
              <w:jc w:val="both"/>
              <w:rPr>
                <w:rFonts w:ascii="Arial Narrow" w:hAnsi="Arial Narrow"/>
                <w:lang w:eastAsia="en-US"/>
              </w:rPr>
            </w:pPr>
            <w:r w:rsidRPr="00221A1A">
              <w:rPr>
                <w:rFonts w:ascii="Arial Narrow" w:hAnsi="Arial Narrow"/>
                <w:sz w:val="22"/>
                <w:szCs w:val="22"/>
                <w:lang w:eastAsia="en-US"/>
              </w:rPr>
              <w:t>secí stroj pro přímé setí do nezpracované půdy s přihnojením</w:t>
            </w:r>
          </w:p>
        </w:tc>
        <w:tc>
          <w:tcPr>
            <w:tcW w:w="4461" w:type="dxa"/>
          </w:tcPr>
          <w:p w14:paraId="0356F49B" w14:textId="77777777" w:rsidR="00164DB7" w:rsidRPr="00221A1A" w:rsidRDefault="00164DB7" w:rsidP="00221A1A">
            <w:pPr>
              <w:pStyle w:val="Zkladntext"/>
              <w:spacing w:after="0"/>
              <w:ind w:firstLine="0"/>
              <w:jc w:val="both"/>
              <w:rPr>
                <w:rFonts w:ascii="Arial Narrow" w:hAnsi="Arial Narrow"/>
                <w:lang w:eastAsia="en-US"/>
              </w:rPr>
            </w:pPr>
            <w:r w:rsidRPr="00221A1A">
              <w:rPr>
                <w:rFonts w:ascii="Arial Narrow" w:hAnsi="Arial Narrow"/>
                <w:sz w:val="22"/>
                <w:szCs w:val="22"/>
                <w:highlight w:val="cyan"/>
                <w:lang w:eastAsia="en-US"/>
              </w:rPr>
              <w:t>výrobce a typ doplní účastník</w:t>
            </w:r>
          </w:p>
        </w:tc>
      </w:tr>
    </w:tbl>
    <w:p w14:paraId="0356F49D" w14:textId="6F7AF120" w:rsidR="00164DB7" w:rsidRPr="00BA411A" w:rsidRDefault="00164DB7" w:rsidP="005C463A">
      <w:pPr>
        <w:pStyle w:val="Zkladntext"/>
        <w:numPr>
          <w:ilvl w:val="1"/>
          <w:numId w:val="37"/>
        </w:numPr>
        <w:spacing w:before="240"/>
        <w:ind w:hanging="720"/>
        <w:jc w:val="both"/>
        <w:rPr>
          <w:rFonts w:ascii="Arial Narrow" w:hAnsi="Arial Narrow"/>
          <w:sz w:val="22"/>
          <w:szCs w:val="22"/>
        </w:rPr>
      </w:pPr>
      <w:r w:rsidRPr="003F2E58">
        <w:rPr>
          <w:rFonts w:ascii="Arial Narrow" w:hAnsi="Arial Narrow"/>
          <w:sz w:val="22"/>
          <w:szCs w:val="22"/>
        </w:rPr>
        <w:lastRenderedPageBreak/>
        <w:t>Prodávající se zavazuje</w:t>
      </w:r>
      <w:r>
        <w:rPr>
          <w:rFonts w:ascii="Arial Narrow" w:hAnsi="Arial Narrow"/>
          <w:sz w:val="22"/>
          <w:szCs w:val="22"/>
        </w:rPr>
        <w:t>, že</w:t>
      </w:r>
      <w:r w:rsidRPr="003F2E58">
        <w:rPr>
          <w:rFonts w:ascii="Arial Narrow" w:hAnsi="Arial Narrow"/>
          <w:sz w:val="22"/>
          <w:szCs w:val="22"/>
        </w:rPr>
        <w:t xml:space="preserve"> </w:t>
      </w:r>
      <w:r>
        <w:rPr>
          <w:rFonts w:ascii="Arial Narrow" w:hAnsi="Arial Narrow"/>
          <w:sz w:val="22"/>
          <w:szCs w:val="22"/>
        </w:rPr>
        <w:t xml:space="preserve">zboží, které je předmětem koupě, je </w:t>
      </w:r>
      <w:r w:rsidRPr="004B404F">
        <w:rPr>
          <w:rFonts w:ascii="Arial Narrow" w:hAnsi="Arial Narrow"/>
          <w:sz w:val="22"/>
          <w:szCs w:val="22"/>
        </w:rPr>
        <w:t>nové, nepoužité</w:t>
      </w:r>
      <w:r>
        <w:rPr>
          <w:rFonts w:ascii="Arial Narrow" w:hAnsi="Arial Narrow"/>
          <w:sz w:val="22"/>
          <w:szCs w:val="22"/>
        </w:rPr>
        <w:t xml:space="preserve"> </w:t>
      </w:r>
      <w:r w:rsidRPr="004B404F">
        <w:rPr>
          <w:rFonts w:ascii="Arial Narrow" w:hAnsi="Arial Narrow"/>
          <w:sz w:val="22"/>
          <w:szCs w:val="22"/>
        </w:rPr>
        <w:t>a</w:t>
      </w:r>
      <w:r>
        <w:rPr>
          <w:rFonts w:ascii="Arial Narrow" w:hAnsi="Arial Narrow"/>
          <w:sz w:val="22"/>
          <w:szCs w:val="22"/>
        </w:rPr>
        <w:t> </w:t>
      </w:r>
      <w:r w:rsidRPr="004B404F">
        <w:rPr>
          <w:rFonts w:ascii="Arial Narrow" w:hAnsi="Arial Narrow"/>
          <w:sz w:val="22"/>
          <w:szCs w:val="22"/>
        </w:rPr>
        <w:t xml:space="preserve">v nejvyšší jakosti poskytované výrobcem. </w:t>
      </w:r>
      <w:r>
        <w:rPr>
          <w:rFonts w:ascii="Arial Narrow" w:hAnsi="Arial Narrow"/>
          <w:sz w:val="22"/>
          <w:szCs w:val="22"/>
        </w:rPr>
        <w:t>Prodávající se zavazuje zboží</w:t>
      </w:r>
      <w:r w:rsidRPr="003F2E58">
        <w:rPr>
          <w:rFonts w:ascii="Arial Narrow" w:hAnsi="Arial Narrow"/>
          <w:sz w:val="22"/>
          <w:szCs w:val="22"/>
        </w:rPr>
        <w:t xml:space="preserve"> dodat v</w:t>
      </w:r>
      <w:r w:rsidR="00483D67" w:rsidRPr="003F2E58" w:rsidDel="00483D67">
        <w:rPr>
          <w:rFonts w:ascii="Arial Narrow" w:hAnsi="Arial Narrow"/>
          <w:sz w:val="22"/>
          <w:szCs w:val="22"/>
        </w:rPr>
        <w:t xml:space="preserve">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0356F49E" w14:textId="77777777" w:rsidR="00164DB7" w:rsidRDefault="00164DB7" w:rsidP="00CD36AA">
      <w:pPr>
        <w:pStyle w:val="Zkladntext"/>
        <w:numPr>
          <w:ilvl w:val="0"/>
          <w:numId w:val="37"/>
        </w:numPr>
        <w:spacing w:after="0"/>
        <w:jc w:val="center"/>
        <w:rPr>
          <w:rFonts w:ascii="Arial Narrow" w:hAnsi="Arial Narrow"/>
          <w:b/>
          <w:bCs/>
          <w:sz w:val="22"/>
          <w:szCs w:val="22"/>
        </w:rPr>
      </w:pPr>
    </w:p>
    <w:p w14:paraId="0356F49F" w14:textId="77777777" w:rsidR="00164DB7" w:rsidRPr="00233587" w:rsidRDefault="00164DB7"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0356F4A0" w14:textId="77777777" w:rsidR="00164DB7" w:rsidRPr="00B17835" w:rsidRDefault="00164DB7" w:rsidP="00B17835">
      <w:pPr>
        <w:pStyle w:val="Zkladntext"/>
        <w:numPr>
          <w:ilvl w:val="1"/>
          <w:numId w:val="3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Pr>
          <w:rFonts w:ascii="Arial Narrow" w:hAnsi="Arial Narrow"/>
          <w:sz w:val="22"/>
          <w:szCs w:val="22"/>
        </w:rPr>
        <w:t>zboží</w:t>
      </w:r>
      <w:r w:rsidRPr="00524B96">
        <w:rPr>
          <w:rFonts w:ascii="Arial Narrow" w:hAnsi="Arial Narrow"/>
          <w:sz w:val="22"/>
          <w:szCs w:val="22"/>
        </w:rPr>
        <w:t xml:space="preserve"> odpovídá platným právním předpisům a</w:t>
      </w:r>
      <w:r>
        <w:rPr>
          <w:rFonts w:ascii="Arial Narrow" w:hAnsi="Arial Narrow"/>
          <w:sz w:val="22"/>
          <w:szCs w:val="22"/>
        </w:rPr>
        <w:t> </w:t>
      </w:r>
      <w:r w:rsidRPr="00524B96">
        <w:rPr>
          <w:rFonts w:ascii="Arial Narrow" w:hAnsi="Arial Narrow"/>
          <w:sz w:val="22"/>
          <w:szCs w:val="22"/>
        </w:rPr>
        <w:t xml:space="preserve">příslušným technickým normám. Prodávající dále prohlašuje, že </w:t>
      </w:r>
      <w:r>
        <w:rPr>
          <w:rFonts w:ascii="Arial Narrow" w:hAnsi="Arial Narrow"/>
          <w:sz w:val="22"/>
          <w:szCs w:val="22"/>
        </w:rPr>
        <w:t>zboží</w:t>
      </w:r>
      <w:r w:rsidRPr="00524B96">
        <w:rPr>
          <w:rFonts w:ascii="Arial Narrow" w:hAnsi="Arial Narrow"/>
          <w:sz w:val="22"/>
          <w:szCs w:val="22"/>
        </w:rPr>
        <w:t xml:space="preserve"> není zatížen</w:t>
      </w:r>
      <w:r>
        <w:rPr>
          <w:rFonts w:ascii="Arial Narrow" w:hAnsi="Arial Narrow"/>
          <w:sz w:val="22"/>
          <w:szCs w:val="22"/>
        </w:rPr>
        <w:t>o</w:t>
      </w:r>
      <w:r w:rsidRPr="00524B96">
        <w:rPr>
          <w:rFonts w:ascii="Arial Narrow" w:hAnsi="Arial Narrow"/>
          <w:sz w:val="22"/>
          <w:szCs w:val="22"/>
        </w:rPr>
        <w:t xml:space="preserve"> právy třetích osob, včetně práva zástavního, a je prost</w:t>
      </w:r>
      <w:r>
        <w:rPr>
          <w:rFonts w:ascii="Arial Narrow" w:hAnsi="Arial Narrow"/>
          <w:sz w:val="22"/>
          <w:szCs w:val="22"/>
        </w:rPr>
        <w:t>é</w:t>
      </w:r>
      <w:r w:rsidRPr="00524B96">
        <w:rPr>
          <w:rFonts w:ascii="Arial Narrow" w:hAnsi="Arial Narrow"/>
          <w:sz w:val="22"/>
          <w:szCs w:val="22"/>
        </w:rPr>
        <w:t xml:space="preserve"> i </w:t>
      </w:r>
      <w:r>
        <w:rPr>
          <w:rFonts w:ascii="Arial Narrow" w:hAnsi="Arial Narrow"/>
          <w:sz w:val="22"/>
          <w:szCs w:val="22"/>
        </w:rPr>
        <w:t>jakýchkoliv dalších</w:t>
      </w:r>
      <w:r w:rsidRPr="00524B96">
        <w:rPr>
          <w:rFonts w:ascii="Arial Narrow" w:hAnsi="Arial Narrow"/>
          <w:sz w:val="22"/>
          <w:szCs w:val="22"/>
        </w:rPr>
        <w:t xml:space="preserve"> právních a faktických vad</w:t>
      </w:r>
      <w:r>
        <w:rPr>
          <w:rFonts w:ascii="Arial Narrow" w:hAnsi="Arial Narrow"/>
          <w:sz w:val="22"/>
          <w:szCs w:val="22"/>
        </w:rPr>
        <w:t xml:space="preserve"> a prodávající je oprávněn se zbožím nakládat, přičemž jeho smluvní volnost není nikterak omezena</w:t>
      </w:r>
      <w:r w:rsidRPr="00524B96">
        <w:rPr>
          <w:rFonts w:ascii="Arial Narrow" w:hAnsi="Arial Narrow"/>
          <w:sz w:val="22"/>
          <w:szCs w:val="22"/>
        </w:rPr>
        <w:t xml:space="preserve">. </w:t>
      </w:r>
    </w:p>
    <w:p w14:paraId="0356F4A2" w14:textId="77777777" w:rsidR="00164DB7" w:rsidRPr="005C23A6" w:rsidRDefault="00164DB7" w:rsidP="00B17835">
      <w:pPr>
        <w:pStyle w:val="Zkladntext"/>
        <w:numPr>
          <w:ilvl w:val="1"/>
          <w:numId w:val="37"/>
        </w:numPr>
        <w:ind w:hanging="720"/>
        <w:jc w:val="both"/>
        <w:rPr>
          <w:rFonts w:ascii="Arial Narrow" w:hAnsi="Arial Narrow"/>
          <w:b/>
          <w:bCs/>
          <w:sz w:val="22"/>
          <w:szCs w:val="22"/>
        </w:rPr>
      </w:pPr>
      <w:r w:rsidRPr="005C23A6">
        <w:rPr>
          <w:rFonts w:ascii="Arial Narrow" w:hAnsi="Arial Narrow"/>
          <w:b/>
          <w:bCs/>
          <w:sz w:val="22"/>
          <w:szCs w:val="22"/>
        </w:rPr>
        <w:t>Prodávající prohlašuje, že si je vědom toho, že předmět koupě bude spolufinancován z prostředků Evropské unie a pokud nedodá předmět koupě řádně a včas, může kupujícímu způsobit škodu spočívající ve ztrátě možnosti financování z výše uvedených prostředků.</w:t>
      </w:r>
    </w:p>
    <w:p w14:paraId="0356F4A3" w14:textId="77777777" w:rsidR="00164DB7" w:rsidRDefault="00164DB7" w:rsidP="005B25CC">
      <w:pPr>
        <w:pStyle w:val="Zkladntext"/>
        <w:numPr>
          <w:ilvl w:val="0"/>
          <w:numId w:val="37"/>
        </w:numPr>
        <w:spacing w:after="0"/>
        <w:jc w:val="center"/>
        <w:rPr>
          <w:rFonts w:ascii="Arial Narrow" w:hAnsi="Arial Narrow"/>
          <w:b/>
          <w:bCs/>
          <w:sz w:val="22"/>
          <w:szCs w:val="22"/>
        </w:rPr>
      </w:pPr>
      <w:bookmarkStart w:id="9" w:name="_DV_M162"/>
      <w:bookmarkEnd w:id="9"/>
    </w:p>
    <w:p w14:paraId="0356F4A4" w14:textId="77777777" w:rsidR="00164DB7" w:rsidRPr="005B25CC" w:rsidRDefault="00164DB7"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0356F4A5" w14:textId="77777777" w:rsidR="00164DB7" w:rsidRPr="00FD613D" w:rsidRDefault="00164DB7" w:rsidP="00DA2AED">
      <w:pPr>
        <w:pStyle w:val="Zkladntext"/>
        <w:numPr>
          <w:ilvl w:val="1"/>
          <w:numId w:val="3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464"/>
        <w:gridCol w:w="4465"/>
      </w:tblGrid>
      <w:tr w:rsidR="00164DB7" w:rsidRPr="00BD0C14" w14:paraId="0356F4A8" w14:textId="77777777" w:rsidTr="00CF009A">
        <w:trPr>
          <w:trHeight w:val="288"/>
        </w:trPr>
        <w:tc>
          <w:tcPr>
            <w:tcW w:w="4464" w:type="dxa"/>
            <w:shd w:val="clear" w:color="auto" w:fill="D0CECE"/>
            <w:noWrap/>
            <w:vAlign w:val="bottom"/>
          </w:tcPr>
          <w:p w14:paraId="0356F4A6" w14:textId="77777777" w:rsidR="00164DB7" w:rsidRPr="005C23A6" w:rsidRDefault="00164DB7" w:rsidP="00CF009A">
            <w:pPr>
              <w:jc w:val="both"/>
              <w:rPr>
                <w:rFonts w:ascii="Arial Narrow" w:hAnsi="Arial Narrow" w:cs="Calibri"/>
                <w:b/>
                <w:color w:val="5B9BD5"/>
              </w:rPr>
            </w:pPr>
            <w:bookmarkStart w:id="10" w:name="_DV_M164"/>
            <w:bookmarkStart w:id="11" w:name="_DV_M167"/>
            <w:bookmarkStart w:id="12" w:name="_DV_M110"/>
            <w:bookmarkEnd w:id="10"/>
            <w:bookmarkEnd w:id="11"/>
            <w:bookmarkEnd w:id="12"/>
            <w:r w:rsidRPr="005C23A6">
              <w:rPr>
                <w:rStyle w:val="FontStyle61"/>
                <w:rFonts w:ascii="Arial Narrow" w:hAnsi="Arial Narrow" w:cs="Arial"/>
                <w:b/>
                <w:color w:val="4F81BD"/>
                <w:sz w:val="22"/>
                <w:szCs w:val="22"/>
              </w:rPr>
              <w:t>Kupní cena celkem bez DPH v Kč</w:t>
            </w:r>
          </w:p>
        </w:tc>
        <w:tc>
          <w:tcPr>
            <w:tcW w:w="4465" w:type="dxa"/>
            <w:shd w:val="clear" w:color="auto" w:fill="FFFFFF"/>
            <w:noWrap/>
            <w:vAlign w:val="bottom"/>
          </w:tcPr>
          <w:p w14:paraId="0356F4A7" w14:textId="77777777" w:rsidR="00164DB7" w:rsidRPr="00CF009A" w:rsidRDefault="00164DB7" w:rsidP="00FA3D99">
            <w:pPr>
              <w:jc w:val="right"/>
              <w:rPr>
                <w:rFonts w:ascii="Arial Narrow" w:hAnsi="Arial Narrow" w:cs="Calibri"/>
                <w:b/>
                <w:bCs/>
                <w:highlight w:val="cyan"/>
              </w:rPr>
            </w:pPr>
            <w:r w:rsidRPr="00CF009A">
              <w:rPr>
                <w:rFonts w:ascii="Arial Narrow" w:hAnsi="Arial Narrow"/>
                <w:b/>
                <w:bCs/>
                <w:sz w:val="22"/>
                <w:szCs w:val="22"/>
                <w:highlight w:val="cyan"/>
              </w:rPr>
              <w:t>doplní účastník</w:t>
            </w:r>
          </w:p>
        </w:tc>
      </w:tr>
      <w:tr w:rsidR="00164DB7" w:rsidRPr="00BD0C14" w14:paraId="0356F4AB" w14:textId="77777777" w:rsidTr="00CF009A">
        <w:trPr>
          <w:trHeight w:val="288"/>
        </w:trPr>
        <w:tc>
          <w:tcPr>
            <w:tcW w:w="4464" w:type="dxa"/>
            <w:shd w:val="clear" w:color="auto" w:fill="D0CECE"/>
            <w:noWrap/>
            <w:vAlign w:val="bottom"/>
          </w:tcPr>
          <w:p w14:paraId="0356F4A9" w14:textId="77777777" w:rsidR="00164DB7" w:rsidRPr="005C23A6" w:rsidRDefault="00164DB7" w:rsidP="00CF009A">
            <w:pPr>
              <w:jc w:val="both"/>
              <w:rPr>
                <w:rStyle w:val="FontStyle61"/>
                <w:rFonts w:ascii="Arial Narrow" w:hAnsi="Arial Narrow" w:cs="Arial"/>
                <w:b/>
                <w:bCs/>
                <w:color w:val="4F81BD"/>
                <w:sz w:val="22"/>
              </w:rPr>
            </w:pPr>
            <w:r w:rsidRPr="005C23A6">
              <w:rPr>
                <w:rStyle w:val="FontStyle61"/>
                <w:rFonts w:ascii="Arial Narrow" w:hAnsi="Arial Narrow" w:cs="Arial"/>
                <w:b/>
                <w:bCs/>
                <w:color w:val="4F81BD"/>
                <w:sz w:val="22"/>
                <w:szCs w:val="22"/>
              </w:rPr>
              <w:t>DPH v Kč</w:t>
            </w:r>
          </w:p>
        </w:tc>
        <w:tc>
          <w:tcPr>
            <w:tcW w:w="4465" w:type="dxa"/>
            <w:shd w:val="clear" w:color="auto" w:fill="FFFFFF"/>
            <w:noWrap/>
            <w:vAlign w:val="bottom"/>
          </w:tcPr>
          <w:p w14:paraId="0356F4AA" w14:textId="77777777" w:rsidR="00164DB7" w:rsidRPr="00CF009A" w:rsidRDefault="00164DB7" w:rsidP="00FA3D99">
            <w:pPr>
              <w:jc w:val="right"/>
              <w:rPr>
                <w:rFonts w:ascii="Arial Narrow" w:hAnsi="Arial Narrow" w:cs="Calibri"/>
                <w:color w:val="000000"/>
                <w:highlight w:val="cyan"/>
              </w:rPr>
            </w:pPr>
            <w:r w:rsidRPr="00CF009A">
              <w:rPr>
                <w:rFonts w:ascii="Arial Narrow" w:hAnsi="Arial Narrow"/>
                <w:sz w:val="22"/>
                <w:szCs w:val="22"/>
                <w:highlight w:val="cyan"/>
              </w:rPr>
              <w:t>doplní účastník</w:t>
            </w:r>
          </w:p>
        </w:tc>
      </w:tr>
      <w:tr w:rsidR="00164DB7" w:rsidRPr="001933BD" w14:paraId="0356F4AE" w14:textId="77777777" w:rsidTr="00CF009A">
        <w:trPr>
          <w:trHeight w:val="288"/>
        </w:trPr>
        <w:tc>
          <w:tcPr>
            <w:tcW w:w="4464" w:type="dxa"/>
            <w:shd w:val="clear" w:color="auto" w:fill="D0CECE"/>
            <w:noWrap/>
            <w:vAlign w:val="bottom"/>
          </w:tcPr>
          <w:p w14:paraId="0356F4AC" w14:textId="77777777" w:rsidR="00164DB7" w:rsidRPr="005C23A6" w:rsidRDefault="00164DB7" w:rsidP="00CF009A">
            <w:pPr>
              <w:jc w:val="both"/>
              <w:rPr>
                <w:rStyle w:val="FontStyle61"/>
                <w:rFonts w:ascii="Arial Narrow" w:hAnsi="Arial Narrow" w:cs="Arial"/>
                <w:b/>
                <w:bCs/>
                <w:color w:val="4F81BD"/>
                <w:sz w:val="22"/>
              </w:rPr>
            </w:pPr>
            <w:r w:rsidRPr="005C23A6">
              <w:rPr>
                <w:rStyle w:val="FontStyle61"/>
                <w:rFonts w:ascii="Arial Narrow" w:hAnsi="Arial Narrow" w:cs="Arial"/>
                <w:b/>
                <w:bCs/>
                <w:color w:val="4F81BD"/>
                <w:sz w:val="22"/>
                <w:szCs w:val="22"/>
              </w:rPr>
              <w:t>Kupní cena celkem včetně DPH v Kč</w:t>
            </w:r>
          </w:p>
        </w:tc>
        <w:tc>
          <w:tcPr>
            <w:tcW w:w="4465" w:type="dxa"/>
            <w:shd w:val="clear" w:color="auto" w:fill="FFFFFF"/>
            <w:noWrap/>
            <w:vAlign w:val="bottom"/>
          </w:tcPr>
          <w:p w14:paraId="0356F4AD" w14:textId="77777777" w:rsidR="00164DB7" w:rsidRPr="00CF009A" w:rsidRDefault="00164DB7" w:rsidP="00FA3D99">
            <w:pPr>
              <w:jc w:val="right"/>
              <w:rPr>
                <w:rFonts w:ascii="Arial Narrow" w:hAnsi="Arial Narrow" w:cs="Calibri"/>
                <w:highlight w:val="cyan"/>
              </w:rPr>
            </w:pPr>
            <w:r w:rsidRPr="00CF009A">
              <w:rPr>
                <w:rFonts w:ascii="Arial Narrow" w:hAnsi="Arial Narrow"/>
                <w:sz w:val="22"/>
                <w:szCs w:val="22"/>
                <w:highlight w:val="cyan"/>
              </w:rPr>
              <w:t>doplní účastník</w:t>
            </w:r>
          </w:p>
        </w:tc>
      </w:tr>
    </w:tbl>
    <w:p w14:paraId="0356F4AF" w14:textId="77777777" w:rsidR="00164DB7" w:rsidRDefault="00164DB7" w:rsidP="005B25CC">
      <w:pPr>
        <w:rPr>
          <w:rFonts w:ascii="Arial Narrow" w:hAnsi="Arial Narrow"/>
          <w:b/>
          <w:bCs/>
          <w:color w:val="000000"/>
          <w:sz w:val="22"/>
          <w:szCs w:val="22"/>
        </w:rPr>
      </w:pPr>
    </w:p>
    <w:p w14:paraId="0356F4B0" w14:textId="77777777" w:rsidR="00164DB7" w:rsidRDefault="00164DB7" w:rsidP="00774623">
      <w:pPr>
        <w:pStyle w:val="Zkladntext"/>
        <w:spacing w:after="0"/>
        <w:ind w:left="480" w:firstLine="0"/>
        <w:jc w:val="both"/>
        <w:rPr>
          <w:rFonts w:ascii="Arial Narrow" w:hAnsi="Arial Narrow"/>
          <w:sz w:val="22"/>
          <w:szCs w:val="22"/>
        </w:rPr>
      </w:pPr>
      <w:bookmarkStart w:id="13" w:name="_Ref269288530"/>
    </w:p>
    <w:p w14:paraId="0356F4B1" w14:textId="42225BEC" w:rsidR="00164DB7" w:rsidRPr="00B17835" w:rsidRDefault="00164DB7" w:rsidP="00B17835">
      <w:pPr>
        <w:pStyle w:val="Zkladntext"/>
        <w:numPr>
          <w:ilvl w:val="1"/>
          <w:numId w:val="3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w:t>
      </w:r>
      <w:r w:rsidR="00C51857">
        <w:rPr>
          <w:rFonts w:ascii="Arial Narrow" w:hAnsi="Arial Narrow"/>
          <w:sz w:val="22"/>
          <w:szCs w:val="22"/>
        </w:rPr>
        <w:t xml:space="preserve">zahrnující i </w:t>
      </w:r>
      <w:r>
        <w:rPr>
          <w:rFonts w:ascii="Arial Narrow" w:hAnsi="Arial Narrow"/>
          <w:sz w:val="22"/>
          <w:szCs w:val="22"/>
        </w:rPr>
        <w:t xml:space="preserve">skladování, </w:t>
      </w:r>
      <w:r w:rsidRPr="00887594">
        <w:rPr>
          <w:rFonts w:ascii="Arial Narrow" w:hAnsi="Arial Narrow"/>
          <w:sz w:val="22"/>
          <w:szCs w:val="22"/>
        </w:rPr>
        <w:t>zabalení, naložení a vyložení</w:t>
      </w:r>
      <w:r>
        <w:rPr>
          <w:rFonts w:ascii="Arial Narrow" w:hAnsi="Arial Narrow"/>
          <w:sz w:val="22"/>
          <w:szCs w:val="22"/>
        </w:rPr>
        <w:t>)</w:t>
      </w:r>
      <w:r w:rsidR="001C5FDC">
        <w:rPr>
          <w:rFonts w:ascii="Arial Narrow" w:hAnsi="Arial Narrow"/>
          <w:sz w:val="22"/>
          <w:szCs w:val="22"/>
        </w:rPr>
        <w:t xml:space="preserve">, předání kupujícímu, </w:t>
      </w:r>
      <w:r w:rsidR="003F3177">
        <w:rPr>
          <w:rFonts w:ascii="Arial Narrow" w:hAnsi="Arial Narrow"/>
          <w:sz w:val="22"/>
          <w:szCs w:val="22"/>
        </w:rPr>
        <w:t>kompletace zboží (</w:t>
      </w:r>
      <w:r w:rsidR="00C51857">
        <w:rPr>
          <w:rFonts w:ascii="Arial Narrow" w:hAnsi="Arial Narrow"/>
          <w:sz w:val="22"/>
          <w:szCs w:val="22"/>
        </w:rPr>
        <w:t>montáž</w:t>
      </w:r>
      <w:r w:rsidR="001C5FDC">
        <w:rPr>
          <w:rFonts w:ascii="Arial Narrow" w:hAnsi="Arial Narrow"/>
          <w:sz w:val="22"/>
          <w:szCs w:val="22"/>
        </w:rPr>
        <w:t xml:space="preserve"> </w:t>
      </w:r>
      <w:r w:rsidR="003F3177">
        <w:rPr>
          <w:rFonts w:ascii="Arial Narrow" w:hAnsi="Arial Narrow"/>
          <w:sz w:val="22"/>
          <w:szCs w:val="22"/>
        </w:rPr>
        <w:t xml:space="preserve">a </w:t>
      </w:r>
      <w:r w:rsidR="001C5FDC">
        <w:rPr>
          <w:rFonts w:ascii="Arial Narrow" w:hAnsi="Arial Narrow"/>
          <w:sz w:val="22"/>
          <w:szCs w:val="22"/>
        </w:rPr>
        <w:t>seřízení</w:t>
      </w:r>
      <w:r w:rsidR="003F3177">
        <w:rPr>
          <w:rFonts w:ascii="Arial Narrow" w:hAnsi="Arial Narrow"/>
          <w:sz w:val="22"/>
          <w:szCs w:val="22"/>
        </w:rPr>
        <w:t>)</w:t>
      </w:r>
      <w:r w:rsidR="001C5FDC">
        <w:rPr>
          <w:rFonts w:ascii="Arial Narrow" w:hAnsi="Arial Narrow"/>
          <w:sz w:val="22"/>
          <w:szCs w:val="22"/>
        </w:rPr>
        <w:t xml:space="preserve"> při uvedení do provozu u kupujícího </w:t>
      </w:r>
      <w:r>
        <w:rPr>
          <w:rFonts w:ascii="Arial Narrow" w:hAnsi="Arial Narrow"/>
          <w:sz w:val="22"/>
          <w:szCs w:val="22"/>
        </w:rPr>
        <w:t xml:space="preserve">a </w:t>
      </w:r>
      <w:r w:rsidRPr="00887594">
        <w:rPr>
          <w:rFonts w:ascii="Arial Narrow" w:hAnsi="Arial Narrow"/>
          <w:sz w:val="22"/>
          <w:szCs w:val="22"/>
        </w:rPr>
        <w:t>zaškolení obsluhy</w:t>
      </w:r>
      <w:r w:rsidR="001C5FDC">
        <w:rPr>
          <w:rFonts w:ascii="Arial Narrow" w:hAnsi="Arial Narrow"/>
          <w:sz w:val="22"/>
          <w:szCs w:val="22"/>
        </w:rPr>
        <w:t xml:space="preserve"> kupujícího</w:t>
      </w:r>
      <w:r w:rsidRPr="00887594">
        <w:rPr>
          <w:rFonts w:ascii="Arial Narrow" w:hAnsi="Arial Narrow"/>
          <w:sz w:val="22"/>
          <w:szCs w:val="22"/>
        </w:rPr>
        <w:t xml:space="preserve">. Kupní cena </w:t>
      </w:r>
      <w:r>
        <w:rPr>
          <w:rFonts w:ascii="Arial Narrow" w:hAnsi="Arial Narrow"/>
          <w:sz w:val="22"/>
          <w:szCs w:val="22"/>
        </w:rPr>
        <w:t>zahrnuje i všechny další poplatky, jako je clo, daně (mimo DPH) apod., které souvisejí s dodávkou zboží.</w:t>
      </w:r>
    </w:p>
    <w:bookmarkEnd w:id="13"/>
    <w:p w14:paraId="0356F4B2" w14:textId="77777777" w:rsidR="00164DB7" w:rsidRPr="003F2E58" w:rsidRDefault="00164DB7" w:rsidP="00171355">
      <w:pPr>
        <w:pStyle w:val="Zkladntext"/>
        <w:numPr>
          <w:ilvl w:val="0"/>
          <w:numId w:val="37"/>
        </w:numPr>
        <w:spacing w:after="0"/>
        <w:jc w:val="center"/>
        <w:rPr>
          <w:rFonts w:ascii="Arial Narrow" w:hAnsi="Arial Narrow"/>
          <w:b/>
          <w:bCs/>
          <w:sz w:val="22"/>
          <w:szCs w:val="22"/>
        </w:rPr>
      </w:pPr>
    </w:p>
    <w:p w14:paraId="0356F4B3" w14:textId="77777777" w:rsidR="00164DB7" w:rsidRPr="00233587" w:rsidRDefault="00164DB7"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0356F4B4" w14:textId="77777777" w:rsidR="00164DB7" w:rsidRPr="00A73990" w:rsidRDefault="00164DB7" w:rsidP="00B17835">
      <w:pPr>
        <w:pStyle w:val="Zkladntext"/>
        <w:numPr>
          <w:ilvl w:val="1"/>
          <w:numId w:val="37"/>
        </w:numPr>
        <w:ind w:hanging="720"/>
        <w:jc w:val="both"/>
        <w:rPr>
          <w:rFonts w:ascii="Arial Narrow" w:hAnsi="Arial Narrow"/>
          <w:sz w:val="22"/>
          <w:szCs w:val="22"/>
        </w:rPr>
      </w:pPr>
      <w:r w:rsidRPr="00A73990">
        <w:rPr>
          <w:rFonts w:ascii="Arial Narrow" w:hAnsi="Arial Narrow"/>
          <w:sz w:val="22"/>
          <w:szCs w:val="22"/>
        </w:rPr>
        <w:t>Kupní cena je sjednána jako pevná a nepřekročitelná.</w:t>
      </w:r>
    </w:p>
    <w:p w14:paraId="1735DD82" w14:textId="77777777" w:rsidR="00A73990" w:rsidRPr="00A73990" w:rsidRDefault="00A73990" w:rsidP="00A73990">
      <w:pPr>
        <w:pStyle w:val="Zkladntext"/>
        <w:numPr>
          <w:ilvl w:val="1"/>
          <w:numId w:val="37"/>
        </w:numPr>
        <w:ind w:hanging="720"/>
        <w:jc w:val="both"/>
        <w:rPr>
          <w:rFonts w:ascii="Arial Narrow" w:hAnsi="Arial Narrow"/>
          <w:sz w:val="22"/>
          <w:szCs w:val="22"/>
        </w:rPr>
      </w:pPr>
      <w:r w:rsidRPr="00A73990">
        <w:rPr>
          <w:rFonts w:ascii="Arial Narrow" w:hAnsi="Arial Narrow"/>
          <w:sz w:val="22"/>
          <w:szCs w:val="22"/>
        </w:rPr>
        <w:t xml:space="preserve">Kupní cena bude uhrazena v českých korunách na bankovní účet prodávajícího následujícím způsobem: </w:t>
      </w:r>
    </w:p>
    <w:p w14:paraId="087F7502" w14:textId="70F9C02F" w:rsidR="00A73990" w:rsidRPr="002D6C29" w:rsidRDefault="00A73990" w:rsidP="00262120">
      <w:pPr>
        <w:pStyle w:val="Zkladntext"/>
        <w:numPr>
          <w:ilvl w:val="2"/>
          <w:numId w:val="37"/>
        </w:numPr>
        <w:jc w:val="both"/>
        <w:rPr>
          <w:rFonts w:ascii="Arial Narrow" w:hAnsi="Arial Narrow"/>
          <w:sz w:val="22"/>
          <w:szCs w:val="22"/>
        </w:rPr>
      </w:pPr>
      <w:r w:rsidRPr="00A73990">
        <w:rPr>
          <w:rFonts w:ascii="Arial Narrow" w:hAnsi="Arial Narrow"/>
          <w:sz w:val="22"/>
          <w:szCs w:val="22"/>
        </w:rPr>
        <w:t>Zálohová platba celkové kupní ceny ve výši 10 % + DPH v zákonné výši bude uhrazena na základě zálohové faktury vystavené prodávajícím do 10 dnů po podpisu této smlouvy. Po uhrazení zálohy bude kupujícímu vystaven daňový doklad ve smyslu příslušných právních předpisů.</w:t>
      </w:r>
      <w:r w:rsidR="00713240" w:rsidRPr="00713240">
        <w:rPr>
          <w:rFonts w:ascii="Arial Narrow" w:hAnsi="Arial Narrow"/>
          <w:b/>
          <w:bCs/>
          <w:sz w:val="22"/>
          <w:szCs w:val="22"/>
        </w:rPr>
        <w:t xml:space="preserve"> Na</w:t>
      </w:r>
      <w:r w:rsidR="00713240">
        <w:rPr>
          <w:rFonts w:ascii="Arial Narrow" w:hAnsi="Arial Narrow"/>
          <w:b/>
          <w:bCs/>
          <w:sz w:val="22"/>
          <w:szCs w:val="22"/>
        </w:rPr>
        <w:t xml:space="preserve"> zálohové</w:t>
      </w:r>
      <w:r w:rsidR="00713240" w:rsidRPr="00713240">
        <w:rPr>
          <w:rFonts w:ascii="Arial Narrow" w:hAnsi="Arial Narrow"/>
          <w:b/>
          <w:bCs/>
          <w:sz w:val="22"/>
          <w:szCs w:val="22"/>
        </w:rPr>
        <w:t xml:space="preserve"> faktuře bude uvedeno číslo a název projektu:</w:t>
      </w:r>
      <w:r w:rsidR="00713240" w:rsidRPr="00713240">
        <w:rPr>
          <w:rFonts w:ascii="Arial Narrow" w:hAnsi="Arial Narrow"/>
          <w:sz w:val="22"/>
          <w:szCs w:val="22"/>
        </w:rPr>
        <w:t xml:space="preserve"> </w:t>
      </w:r>
      <w:r w:rsidR="00713240" w:rsidRPr="00713240">
        <w:rPr>
          <w:rFonts w:ascii="Arial Narrow" w:hAnsi="Arial Narrow"/>
          <w:b/>
          <w:bCs/>
          <w:sz w:val="22"/>
          <w:szCs w:val="22"/>
        </w:rPr>
        <w:t>CZ.05.01.03/01/24_066/0005006 ZEKOV s.r.o. – Secí stroj s</w:t>
      </w:r>
      <w:r w:rsidR="001C5FDC">
        <w:rPr>
          <w:rFonts w:ascii="Arial Narrow" w:hAnsi="Arial Narrow"/>
          <w:b/>
          <w:bCs/>
          <w:sz w:val="22"/>
          <w:szCs w:val="22"/>
        </w:rPr>
        <w:t xml:space="preserve"> </w:t>
      </w:r>
      <w:r w:rsidR="00713240" w:rsidRPr="00713240">
        <w:rPr>
          <w:rFonts w:ascii="Arial Narrow" w:hAnsi="Arial Narrow"/>
          <w:b/>
          <w:bCs/>
          <w:sz w:val="22"/>
          <w:szCs w:val="22"/>
        </w:rPr>
        <w:t>přihnojením</w:t>
      </w:r>
      <w:r w:rsidR="001C5FDC">
        <w:rPr>
          <w:rFonts w:ascii="Arial Narrow" w:hAnsi="Arial Narrow"/>
          <w:b/>
          <w:bCs/>
          <w:sz w:val="22"/>
          <w:szCs w:val="22"/>
        </w:rPr>
        <w:t>.</w:t>
      </w:r>
      <w:r w:rsidR="00B83FEC">
        <w:rPr>
          <w:rFonts w:ascii="Arial Narrow" w:hAnsi="Arial Narrow"/>
          <w:b/>
          <w:bCs/>
          <w:sz w:val="22"/>
          <w:szCs w:val="22"/>
        </w:rPr>
        <w:t xml:space="preserve"> </w:t>
      </w:r>
      <w:r w:rsidR="00B83FEC" w:rsidRPr="002D6C29">
        <w:rPr>
          <w:rFonts w:ascii="Arial Narrow" w:hAnsi="Arial Narrow"/>
          <w:sz w:val="22"/>
          <w:szCs w:val="22"/>
        </w:rPr>
        <w:t xml:space="preserve">Bankovní účet </w:t>
      </w:r>
      <w:r w:rsidR="00825730">
        <w:rPr>
          <w:rFonts w:ascii="Arial Narrow" w:hAnsi="Arial Narrow"/>
          <w:sz w:val="22"/>
          <w:szCs w:val="22"/>
        </w:rPr>
        <w:t xml:space="preserve">prodávajícího </w:t>
      </w:r>
      <w:r w:rsidR="00B83FEC" w:rsidRPr="002D6C29">
        <w:rPr>
          <w:rFonts w:ascii="Arial Narrow" w:hAnsi="Arial Narrow"/>
          <w:sz w:val="22"/>
          <w:szCs w:val="22"/>
        </w:rPr>
        <w:t>uvedený na zálohové faktuře musí být zveřejněn v registru plátců DPH.</w:t>
      </w:r>
    </w:p>
    <w:p w14:paraId="0356F4B5" w14:textId="27325E0E" w:rsidR="00164DB7" w:rsidRDefault="00A73990" w:rsidP="00262120">
      <w:pPr>
        <w:numPr>
          <w:ilvl w:val="2"/>
          <w:numId w:val="37"/>
        </w:numPr>
        <w:spacing w:after="240"/>
        <w:ind w:left="1077"/>
        <w:jc w:val="both"/>
        <w:rPr>
          <w:rFonts w:ascii="Arial Narrow" w:hAnsi="Arial Narrow"/>
          <w:sz w:val="22"/>
          <w:szCs w:val="22"/>
        </w:rPr>
      </w:pPr>
      <w:r w:rsidRPr="00A73990">
        <w:rPr>
          <w:rFonts w:ascii="Arial Narrow" w:hAnsi="Arial Narrow"/>
          <w:sz w:val="22"/>
          <w:szCs w:val="22"/>
        </w:rPr>
        <w:t xml:space="preserve">Druhá část kupní ceny dodaného zboží ve výši 90 % + DPH v zákonné výši bude uhrazena na základě faktury vystavené prodávajícím po </w:t>
      </w:r>
      <w:r w:rsidR="0000491C">
        <w:rPr>
          <w:rFonts w:ascii="Arial Narrow" w:hAnsi="Arial Narrow"/>
          <w:sz w:val="22"/>
          <w:szCs w:val="22"/>
        </w:rPr>
        <w:t xml:space="preserve">protokolárním </w:t>
      </w:r>
      <w:r w:rsidRPr="00A73990">
        <w:rPr>
          <w:rFonts w:ascii="Arial Narrow" w:hAnsi="Arial Narrow"/>
          <w:sz w:val="22"/>
          <w:szCs w:val="22"/>
        </w:rPr>
        <w:t xml:space="preserve">převzetí zboží kupujícím. </w:t>
      </w:r>
      <w:bookmarkStart w:id="14" w:name="_Hlk133487280"/>
      <w:r w:rsidRPr="00A73990">
        <w:rPr>
          <w:rFonts w:ascii="Arial Narrow" w:hAnsi="Arial Narrow"/>
          <w:sz w:val="22"/>
          <w:szCs w:val="22"/>
        </w:rPr>
        <w:t xml:space="preserve">Faktura vystavená prodávajícím je též zúčtovacím daňovým dokladem na dodané zboží, a bude tak splňovat veškeré náležitosti daňového dokladu ve smyslu příslušných právních předpisů. </w:t>
      </w:r>
      <w:r w:rsidRPr="00A73990">
        <w:rPr>
          <w:rFonts w:ascii="Arial Narrow" w:hAnsi="Arial Narrow"/>
          <w:b/>
          <w:bCs/>
          <w:sz w:val="22"/>
          <w:szCs w:val="22"/>
        </w:rPr>
        <w:t>Na faktuře bude uvedeno číslo a název projektu:</w:t>
      </w:r>
      <w:r w:rsidR="00D66929" w:rsidRPr="00D66929">
        <w:t xml:space="preserve"> </w:t>
      </w:r>
      <w:r w:rsidR="00D66929" w:rsidRPr="00D66929">
        <w:rPr>
          <w:rFonts w:ascii="Arial Narrow" w:hAnsi="Arial Narrow"/>
          <w:b/>
          <w:bCs/>
          <w:sz w:val="22"/>
          <w:szCs w:val="22"/>
        </w:rPr>
        <w:t xml:space="preserve">CZ.05.01.03/01/24_066/0005006 ZEKOV s.r.o. – Secí stroj s přihnojením. </w:t>
      </w:r>
      <w:bookmarkStart w:id="15" w:name="_Hlk200366418"/>
      <w:r w:rsidR="00B83FEC" w:rsidRPr="002D6C29">
        <w:rPr>
          <w:rFonts w:ascii="Arial Narrow" w:hAnsi="Arial Narrow"/>
          <w:sz w:val="22"/>
          <w:szCs w:val="22"/>
        </w:rPr>
        <w:t xml:space="preserve">Bankovní účet </w:t>
      </w:r>
      <w:r w:rsidR="00825730">
        <w:rPr>
          <w:rFonts w:ascii="Arial Narrow" w:hAnsi="Arial Narrow"/>
          <w:sz w:val="22"/>
          <w:szCs w:val="22"/>
        </w:rPr>
        <w:t xml:space="preserve">prodávajícího </w:t>
      </w:r>
      <w:r w:rsidR="00B83FEC" w:rsidRPr="002D6C29">
        <w:rPr>
          <w:rFonts w:ascii="Arial Narrow" w:hAnsi="Arial Narrow"/>
          <w:sz w:val="22"/>
          <w:szCs w:val="22"/>
        </w:rPr>
        <w:t xml:space="preserve">uvedený na faktuře musí být </w:t>
      </w:r>
      <w:r w:rsidR="00B83FEC">
        <w:rPr>
          <w:rFonts w:ascii="Arial Narrow" w:hAnsi="Arial Narrow"/>
          <w:sz w:val="22"/>
          <w:szCs w:val="22"/>
        </w:rPr>
        <w:t>zveřejněn v registru plátců DPH.</w:t>
      </w:r>
      <w:bookmarkStart w:id="16" w:name="_Hlk199509789"/>
      <w:bookmarkEnd w:id="15"/>
      <w:bookmarkEnd w:id="14"/>
    </w:p>
    <w:bookmarkEnd w:id="16"/>
    <w:p w14:paraId="0356F4B6" w14:textId="77777777" w:rsidR="00164DB7" w:rsidRDefault="00164DB7" w:rsidP="006D23BB">
      <w:pPr>
        <w:pStyle w:val="Zkladntext"/>
        <w:numPr>
          <w:ilvl w:val="1"/>
          <w:numId w:val="37"/>
        </w:numPr>
        <w:ind w:hanging="720"/>
        <w:jc w:val="both"/>
        <w:rPr>
          <w:rFonts w:ascii="Arial Narrow" w:hAnsi="Arial Narrow"/>
          <w:sz w:val="22"/>
          <w:szCs w:val="22"/>
        </w:rPr>
      </w:pPr>
      <w:r w:rsidRPr="00F009C4">
        <w:rPr>
          <w:rFonts w:ascii="Arial Narrow" w:hAnsi="Arial Narrow"/>
          <w:sz w:val="22"/>
          <w:szCs w:val="22"/>
        </w:rPr>
        <w:lastRenderedPageBreak/>
        <w:t xml:space="preserve">Kupující je oprávněn </w:t>
      </w:r>
      <w:r>
        <w:rPr>
          <w:rFonts w:ascii="Arial Narrow" w:hAnsi="Arial Narrow"/>
          <w:sz w:val="22"/>
          <w:szCs w:val="22"/>
        </w:rPr>
        <w:t>fakturu či daňový doklad</w:t>
      </w:r>
      <w:r w:rsidRPr="00F009C4">
        <w:rPr>
          <w:rFonts w:ascii="Arial Narrow" w:hAnsi="Arial Narrow"/>
          <w:sz w:val="22"/>
          <w:szCs w:val="22"/>
        </w:rPr>
        <w:t xml:space="preserve"> vrátit </w:t>
      </w:r>
      <w:r>
        <w:rPr>
          <w:rFonts w:ascii="Arial Narrow" w:hAnsi="Arial Narrow"/>
          <w:sz w:val="22"/>
          <w:szCs w:val="22"/>
        </w:rPr>
        <w:t>p</w:t>
      </w:r>
      <w:r w:rsidRPr="00F009C4">
        <w:rPr>
          <w:rFonts w:ascii="Arial Narrow" w:hAnsi="Arial Narrow"/>
          <w:sz w:val="22"/>
          <w:szCs w:val="22"/>
        </w:rPr>
        <w:t xml:space="preserve">rodávajícímu ve lhůtě </w:t>
      </w:r>
      <w:r>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Pr>
          <w:rFonts w:ascii="Arial Narrow" w:hAnsi="Arial Narrow"/>
          <w:sz w:val="22"/>
          <w:szCs w:val="22"/>
        </w:rPr>
        <w:t>povinen fakturu či daňový doklad opravit.</w:t>
      </w:r>
    </w:p>
    <w:p w14:paraId="0356F4B7" w14:textId="6C00A9AC" w:rsidR="00164DB7" w:rsidRPr="00BF2995" w:rsidRDefault="00164DB7" w:rsidP="00BF2995">
      <w:pPr>
        <w:pStyle w:val="Zkladntext"/>
        <w:numPr>
          <w:ilvl w:val="1"/>
          <w:numId w:val="37"/>
        </w:numPr>
        <w:ind w:hanging="720"/>
        <w:jc w:val="both"/>
        <w:rPr>
          <w:rFonts w:ascii="Arial Narrow" w:hAnsi="Arial Narrow"/>
          <w:sz w:val="22"/>
          <w:szCs w:val="22"/>
        </w:rPr>
      </w:pPr>
      <w:r>
        <w:rPr>
          <w:rFonts w:ascii="Arial Narrow" w:hAnsi="Arial Narrow"/>
          <w:sz w:val="22"/>
          <w:szCs w:val="22"/>
        </w:rPr>
        <w:t>Všechny f</w:t>
      </w:r>
      <w:r w:rsidRPr="006D23BB">
        <w:rPr>
          <w:rFonts w:ascii="Arial Narrow" w:hAnsi="Arial Narrow"/>
          <w:sz w:val="22"/>
          <w:szCs w:val="22"/>
        </w:rPr>
        <w:t>aktur</w:t>
      </w:r>
      <w:r>
        <w:rPr>
          <w:rFonts w:ascii="Arial Narrow" w:hAnsi="Arial Narrow"/>
          <w:sz w:val="22"/>
          <w:szCs w:val="22"/>
        </w:rPr>
        <w:t>y</w:t>
      </w:r>
      <w:r w:rsidRPr="006D23BB">
        <w:rPr>
          <w:rFonts w:ascii="Arial Narrow" w:hAnsi="Arial Narrow"/>
          <w:sz w:val="22"/>
          <w:szCs w:val="22"/>
        </w:rPr>
        <w:t xml:space="preserve"> </w:t>
      </w:r>
      <w:r>
        <w:rPr>
          <w:rFonts w:ascii="Arial Narrow" w:hAnsi="Arial Narrow"/>
          <w:sz w:val="22"/>
          <w:szCs w:val="22"/>
        </w:rPr>
        <w:t>jsou splatné ve lhůtě 30</w:t>
      </w:r>
      <w:r w:rsidRPr="006D23BB">
        <w:rPr>
          <w:rFonts w:ascii="Arial Narrow" w:hAnsi="Arial Narrow"/>
          <w:sz w:val="22"/>
          <w:szCs w:val="22"/>
        </w:rPr>
        <w:t xml:space="preserve"> kalendářních dnů</w:t>
      </w:r>
      <w:r w:rsidR="001C5FDC">
        <w:rPr>
          <w:rFonts w:ascii="Arial Narrow" w:hAnsi="Arial Narrow"/>
          <w:sz w:val="22"/>
          <w:szCs w:val="22"/>
        </w:rPr>
        <w:t xml:space="preserve"> od doručení kupujícímu</w:t>
      </w:r>
      <w:r>
        <w:rPr>
          <w:rFonts w:ascii="Arial Narrow" w:hAnsi="Arial Narrow"/>
          <w:sz w:val="22"/>
          <w:szCs w:val="22"/>
        </w:rPr>
        <w:t>.</w:t>
      </w:r>
      <w:r w:rsidR="001C5FDC">
        <w:rPr>
          <w:rFonts w:ascii="Arial Narrow" w:hAnsi="Arial Narrow"/>
          <w:sz w:val="22"/>
          <w:szCs w:val="22"/>
        </w:rPr>
        <w:t xml:space="preserve"> Faktura musí být doručena kupujícímu </w:t>
      </w:r>
      <w:r w:rsidR="00483D67">
        <w:rPr>
          <w:rFonts w:ascii="Arial Narrow" w:hAnsi="Arial Narrow"/>
          <w:sz w:val="22"/>
          <w:szCs w:val="22"/>
        </w:rPr>
        <w:t xml:space="preserve">písemně na adresu sídla nebo </w:t>
      </w:r>
      <w:r w:rsidR="001C5FDC">
        <w:rPr>
          <w:rFonts w:ascii="Arial Narrow" w:hAnsi="Arial Narrow"/>
          <w:sz w:val="22"/>
          <w:szCs w:val="22"/>
        </w:rPr>
        <w:t>elektronicky</w:t>
      </w:r>
      <w:r w:rsidR="00483D67">
        <w:rPr>
          <w:rFonts w:ascii="Arial Narrow" w:hAnsi="Arial Narrow"/>
          <w:sz w:val="22"/>
          <w:szCs w:val="22"/>
        </w:rPr>
        <w:t xml:space="preserve"> </w:t>
      </w:r>
      <w:r w:rsidR="001C5FDC">
        <w:rPr>
          <w:rFonts w:ascii="Arial Narrow" w:hAnsi="Arial Narrow"/>
          <w:sz w:val="22"/>
          <w:szCs w:val="22"/>
        </w:rPr>
        <w:t>na emailovou adresu kupujícího uvedenou v záhlaví této smlouvy nebo do datové schránky kupujícího.</w:t>
      </w:r>
      <w:r>
        <w:rPr>
          <w:rFonts w:ascii="Arial Narrow" w:hAnsi="Arial Narrow"/>
          <w:sz w:val="22"/>
          <w:szCs w:val="22"/>
        </w:rPr>
        <w:t xml:space="preserve"> </w:t>
      </w:r>
      <w:r w:rsidRPr="00C4042F">
        <w:rPr>
          <w:rFonts w:ascii="Arial Narrow" w:hAnsi="Arial Narrow"/>
          <w:sz w:val="22"/>
          <w:szCs w:val="22"/>
        </w:rPr>
        <w:t xml:space="preserve">V případě vrácení faktury prodávajícímu podle předchozího odstavce započne běžet lhůta splatnosti faktury až po doručení bezvadné faktury. </w:t>
      </w:r>
      <w:bookmarkStart w:id="17" w:name="_Ref269289153"/>
    </w:p>
    <w:bookmarkEnd w:id="17"/>
    <w:p w14:paraId="0356F4B8" w14:textId="77777777" w:rsidR="00164DB7" w:rsidRPr="00BF2995" w:rsidRDefault="00164DB7" w:rsidP="00BF2995">
      <w:pPr>
        <w:pStyle w:val="Zkladntext"/>
        <w:numPr>
          <w:ilvl w:val="0"/>
          <w:numId w:val="37"/>
        </w:numPr>
        <w:spacing w:after="0"/>
        <w:jc w:val="center"/>
        <w:rPr>
          <w:rFonts w:ascii="Arial Narrow" w:hAnsi="Arial Narrow"/>
          <w:b/>
          <w:bCs/>
          <w:sz w:val="22"/>
          <w:szCs w:val="22"/>
        </w:rPr>
      </w:pPr>
    </w:p>
    <w:p w14:paraId="0356F4B9" w14:textId="77777777" w:rsidR="00164DB7" w:rsidRPr="003F2E58" w:rsidRDefault="00164DB7"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356F4BA" w14:textId="0EC8DC0C" w:rsidR="00164DB7" w:rsidRPr="003F3177" w:rsidRDefault="00164DB7" w:rsidP="009E7039">
      <w:pPr>
        <w:pStyle w:val="Zkladntext"/>
        <w:numPr>
          <w:ilvl w:val="1"/>
          <w:numId w:val="37"/>
        </w:numPr>
        <w:spacing w:after="0"/>
        <w:ind w:hanging="720"/>
        <w:jc w:val="both"/>
        <w:rPr>
          <w:rFonts w:ascii="Arial Narrow" w:hAnsi="Arial Narrow"/>
          <w:color w:val="000000"/>
          <w:sz w:val="22"/>
          <w:szCs w:val="22"/>
        </w:rPr>
      </w:pPr>
      <w:bookmarkStart w:id="18" w:name="_DV_M163"/>
      <w:bookmarkStart w:id="19" w:name="_Ref269992751"/>
      <w:bookmarkEnd w:id="18"/>
      <w:r w:rsidRPr="009E7039">
        <w:rPr>
          <w:rFonts w:ascii="Arial Narrow" w:hAnsi="Arial Narrow"/>
          <w:color w:val="000000"/>
          <w:sz w:val="22"/>
          <w:szCs w:val="22"/>
        </w:rPr>
        <w:t xml:space="preserve">Prodávající se zavazuje dodat zboží kupujícímu </w:t>
      </w:r>
      <w:r w:rsidRPr="009E7039">
        <w:rPr>
          <w:rFonts w:ascii="Arial Narrow" w:hAnsi="Arial Narrow"/>
          <w:b/>
          <w:bCs/>
          <w:color w:val="000000"/>
          <w:sz w:val="22"/>
          <w:szCs w:val="22"/>
        </w:rPr>
        <w:t xml:space="preserve">do </w:t>
      </w:r>
      <w:bookmarkEnd w:id="19"/>
      <w:r w:rsidR="00223337">
        <w:rPr>
          <w:rFonts w:ascii="Arial Narrow" w:hAnsi="Arial Narrow"/>
          <w:b/>
          <w:bCs/>
          <w:color w:val="000000"/>
          <w:sz w:val="22"/>
          <w:szCs w:val="22"/>
        </w:rPr>
        <w:t xml:space="preserve">10 týdnů </w:t>
      </w:r>
      <w:r w:rsidR="00223337" w:rsidRPr="00223337">
        <w:rPr>
          <w:rFonts w:ascii="Arial Narrow" w:hAnsi="Arial Narrow"/>
          <w:color w:val="000000"/>
          <w:sz w:val="22"/>
          <w:szCs w:val="22"/>
        </w:rPr>
        <w:t>od podpisu Smlouvy</w:t>
      </w:r>
      <w:r w:rsidR="00090914">
        <w:rPr>
          <w:rFonts w:ascii="Arial Narrow" w:hAnsi="Arial Narrow"/>
          <w:b/>
          <w:bCs/>
          <w:color w:val="000000"/>
          <w:sz w:val="22"/>
          <w:szCs w:val="22"/>
        </w:rPr>
        <w:t>.</w:t>
      </w:r>
    </w:p>
    <w:p w14:paraId="0356F4BB" w14:textId="77777777" w:rsidR="00164DB7" w:rsidRPr="009E7039" w:rsidRDefault="00164DB7" w:rsidP="009E7039">
      <w:pPr>
        <w:pStyle w:val="Zkladntext"/>
        <w:spacing w:after="0"/>
        <w:ind w:left="480" w:firstLine="0"/>
        <w:jc w:val="both"/>
        <w:rPr>
          <w:rFonts w:ascii="Arial Narrow" w:hAnsi="Arial Narrow"/>
          <w:color w:val="000000"/>
          <w:sz w:val="22"/>
          <w:szCs w:val="22"/>
        </w:rPr>
      </w:pPr>
      <w:r w:rsidRPr="009E7039">
        <w:rPr>
          <w:rFonts w:ascii="Arial Narrow" w:hAnsi="Arial Narrow"/>
          <w:color w:val="000000"/>
          <w:sz w:val="22"/>
          <w:szCs w:val="22"/>
        </w:rPr>
        <w:tab/>
      </w:r>
    </w:p>
    <w:p w14:paraId="0356F4BC" w14:textId="6C99F9B2" w:rsidR="00164DB7" w:rsidRPr="009E7039" w:rsidRDefault="00164DB7" w:rsidP="00842118">
      <w:pPr>
        <w:pStyle w:val="Zkladntext"/>
        <w:numPr>
          <w:ilvl w:val="1"/>
          <w:numId w:val="37"/>
        </w:numPr>
        <w:ind w:hanging="720"/>
        <w:jc w:val="both"/>
        <w:rPr>
          <w:rFonts w:ascii="Arial Narrow" w:hAnsi="Arial Narrow"/>
          <w:sz w:val="22"/>
          <w:szCs w:val="22"/>
        </w:rPr>
      </w:pPr>
      <w:r w:rsidRPr="009E7039">
        <w:rPr>
          <w:rFonts w:ascii="Arial Narrow" w:hAnsi="Arial Narrow"/>
          <w:sz w:val="22"/>
          <w:szCs w:val="22"/>
        </w:rPr>
        <w:t xml:space="preserve">Prodávající se zavazuje dodat zboží na adresu </w:t>
      </w:r>
      <w:r w:rsidR="00825730">
        <w:rPr>
          <w:rFonts w:ascii="Arial Narrow" w:hAnsi="Arial Narrow"/>
          <w:sz w:val="22"/>
          <w:szCs w:val="22"/>
        </w:rPr>
        <w:t>provozovny</w:t>
      </w:r>
      <w:r w:rsidR="00825730" w:rsidRPr="009E7039">
        <w:rPr>
          <w:rFonts w:ascii="Arial Narrow" w:hAnsi="Arial Narrow"/>
          <w:sz w:val="22"/>
          <w:szCs w:val="22"/>
        </w:rPr>
        <w:t xml:space="preserve"> </w:t>
      </w:r>
      <w:r w:rsidRPr="009E7039">
        <w:rPr>
          <w:rFonts w:ascii="Arial Narrow" w:hAnsi="Arial Narrow"/>
          <w:sz w:val="22"/>
          <w:szCs w:val="22"/>
        </w:rPr>
        <w:t>kupujícího</w:t>
      </w:r>
      <w:r w:rsidR="00825730">
        <w:rPr>
          <w:rFonts w:ascii="Arial Narrow" w:hAnsi="Arial Narrow"/>
          <w:sz w:val="22"/>
          <w:szCs w:val="22"/>
        </w:rPr>
        <w:t xml:space="preserve"> v Miličíně</w:t>
      </w:r>
      <w:r w:rsidRPr="009E7039">
        <w:rPr>
          <w:rFonts w:ascii="Arial Narrow" w:hAnsi="Arial Narrow"/>
          <w:sz w:val="22"/>
          <w:szCs w:val="22"/>
        </w:rPr>
        <w:t>.</w:t>
      </w:r>
    </w:p>
    <w:p w14:paraId="0356F4BD" w14:textId="6A0D17E6" w:rsidR="00164DB7" w:rsidRPr="009E7039" w:rsidRDefault="00164DB7" w:rsidP="00644292">
      <w:pPr>
        <w:pStyle w:val="Zkladntext"/>
        <w:numPr>
          <w:ilvl w:val="1"/>
          <w:numId w:val="37"/>
        </w:numPr>
        <w:spacing w:after="0"/>
        <w:ind w:hanging="720"/>
        <w:jc w:val="both"/>
        <w:rPr>
          <w:rFonts w:ascii="Arial Narrow" w:hAnsi="Arial Narrow"/>
          <w:sz w:val="22"/>
          <w:szCs w:val="22"/>
        </w:rPr>
      </w:pPr>
      <w:r w:rsidRPr="009E7039">
        <w:rPr>
          <w:rFonts w:ascii="Arial Narrow" w:hAnsi="Arial Narrow"/>
          <w:sz w:val="22"/>
          <w:szCs w:val="22"/>
        </w:rPr>
        <w:t>Společně s předáním zboží je prodávající povinen předat kupujícímu veškeré doklady, které se k tomuto zboží vztahují, zejména pak ty, které jsou nutné k jeho převzetí, transportu a jeho dalšímu užívání</w:t>
      </w:r>
      <w:r w:rsidR="003F3177">
        <w:rPr>
          <w:rFonts w:ascii="Arial Narrow" w:hAnsi="Arial Narrow"/>
          <w:sz w:val="22"/>
          <w:szCs w:val="22"/>
        </w:rPr>
        <w:t xml:space="preserve"> (zejm. technické osvědčení, návod na obsluhu, ES prohlášení o shodě</w:t>
      </w:r>
      <w:r w:rsidR="0000491C">
        <w:rPr>
          <w:rFonts w:ascii="Arial Narrow" w:hAnsi="Arial Narrow"/>
          <w:sz w:val="22"/>
          <w:szCs w:val="22"/>
        </w:rPr>
        <w:t>, záruční list</w:t>
      </w:r>
      <w:r w:rsidR="003F3177">
        <w:rPr>
          <w:rFonts w:ascii="Arial Narrow" w:hAnsi="Arial Narrow"/>
          <w:sz w:val="22"/>
          <w:szCs w:val="22"/>
        </w:rPr>
        <w:t>)</w:t>
      </w:r>
      <w:r w:rsidRPr="009E7039">
        <w:rPr>
          <w:rFonts w:ascii="Arial Narrow" w:hAnsi="Arial Narrow"/>
          <w:sz w:val="22"/>
          <w:szCs w:val="22"/>
        </w:rPr>
        <w:t>. Doklady je prodávající povinen předat v jejich originálním provedení</w:t>
      </w:r>
      <w:r w:rsidR="003F3177">
        <w:rPr>
          <w:rFonts w:ascii="Arial Narrow" w:hAnsi="Arial Narrow"/>
          <w:sz w:val="22"/>
          <w:szCs w:val="22"/>
        </w:rPr>
        <w:t>, a jsou-li vyhotoveny v cizím jazyce, rovněž v překladu do českého jazyka</w:t>
      </w:r>
      <w:r w:rsidRPr="009E7039">
        <w:rPr>
          <w:rFonts w:ascii="Arial Narrow" w:hAnsi="Arial Narrow"/>
          <w:sz w:val="22"/>
          <w:szCs w:val="22"/>
        </w:rPr>
        <w:t xml:space="preserve">. </w:t>
      </w:r>
    </w:p>
    <w:p w14:paraId="0356F4BE" w14:textId="77777777" w:rsidR="00164DB7" w:rsidRPr="00F6197C" w:rsidRDefault="00164DB7" w:rsidP="00F6197C">
      <w:pPr>
        <w:rPr>
          <w:rFonts w:ascii="Arial Narrow" w:hAnsi="Arial Narrow"/>
          <w:color w:val="000000"/>
          <w:sz w:val="22"/>
          <w:szCs w:val="22"/>
        </w:rPr>
      </w:pPr>
      <w:bookmarkStart w:id="20" w:name="_Ref269288590"/>
    </w:p>
    <w:p w14:paraId="0356F4BF" w14:textId="77777777" w:rsidR="00164DB7" w:rsidRDefault="00164DB7" w:rsidP="000F35D6">
      <w:pPr>
        <w:pStyle w:val="Zkladntext"/>
        <w:numPr>
          <w:ilvl w:val="1"/>
          <w:numId w:val="3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Pr>
          <w:rFonts w:ascii="Arial Narrow" w:hAnsi="Arial Narrow"/>
          <w:color w:val="000000"/>
          <w:sz w:val="22"/>
          <w:szCs w:val="22"/>
        </w:rPr>
        <w:t>zboží</w:t>
      </w:r>
      <w:r w:rsidRPr="003F2E58">
        <w:rPr>
          <w:rFonts w:ascii="Arial Narrow" w:hAnsi="Arial Narrow"/>
          <w:color w:val="000000"/>
          <w:sz w:val="22"/>
          <w:szCs w:val="22"/>
        </w:rPr>
        <w:t>, kter</w:t>
      </w:r>
      <w:r>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Pr>
          <w:rFonts w:ascii="Arial Narrow" w:hAnsi="Arial Narrow"/>
          <w:color w:val="000000"/>
          <w:sz w:val="22"/>
          <w:szCs w:val="22"/>
        </w:rPr>
        <w:t>dle přílohy č. 1</w:t>
      </w:r>
      <w:r w:rsidRPr="003F2E58">
        <w:rPr>
          <w:rFonts w:ascii="Arial Narrow" w:hAnsi="Arial Narrow"/>
          <w:color w:val="000000"/>
          <w:sz w:val="22"/>
          <w:szCs w:val="22"/>
        </w:rPr>
        <w:t xml:space="preserve">, </w:t>
      </w:r>
      <w:r>
        <w:rPr>
          <w:rFonts w:ascii="Arial Narrow" w:hAnsi="Arial Narrow"/>
          <w:color w:val="000000"/>
          <w:sz w:val="22"/>
          <w:szCs w:val="22"/>
        </w:rPr>
        <w:t>je vadné nebo není dodané společně se všemi doklady</w:t>
      </w:r>
      <w:r w:rsidRPr="003F2E58">
        <w:rPr>
          <w:rFonts w:ascii="Arial Narrow" w:hAnsi="Arial Narrow"/>
          <w:color w:val="000000"/>
          <w:sz w:val="22"/>
          <w:szCs w:val="22"/>
        </w:rPr>
        <w:t>.</w:t>
      </w:r>
      <w:bookmarkStart w:id="21" w:name="_DV_M28"/>
      <w:bookmarkStart w:id="22" w:name="_DV_M29"/>
      <w:bookmarkEnd w:id="20"/>
      <w:bookmarkEnd w:id="21"/>
      <w:bookmarkEnd w:id="22"/>
    </w:p>
    <w:p w14:paraId="3C3F9F80" w14:textId="77777777" w:rsidR="00C51857" w:rsidRDefault="00C51857" w:rsidP="003F3177">
      <w:pPr>
        <w:pStyle w:val="Odstavecseseznamem"/>
        <w:rPr>
          <w:rFonts w:ascii="Arial Narrow" w:hAnsi="Arial Narrow"/>
          <w:color w:val="000000"/>
          <w:sz w:val="22"/>
          <w:szCs w:val="22"/>
        </w:rPr>
      </w:pPr>
    </w:p>
    <w:p w14:paraId="6260F263" w14:textId="7804D55F" w:rsidR="00C51857" w:rsidRPr="00C81D84" w:rsidRDefault="003F3177" w:rsidP="000F35D6">
      <w:pPr>
        <w:pStyle w:val="Zkladntext"/>
        <w:numPr>
          <w:ilvl w:val="1"/>
          <w:numId w:val="37"/>
        </w:numPr>
        <w:spacing w:after="0"/>
        <w:ind w:hanging="720"/>
        <w:jc w:val="both"/>
        <w:rPr>
          <w:rFonts w:ascii="Arial Narrow" w:hAnsi="Arial Narrow"/>
          <w:color w:val="000000"/>
          <w:sz w:val="22"/>
          <w:szCs w:val="22"/>
        </w:rPr>
      </w:pPr>
      <w:r>
        <w:rPr>
          <w:rFonts w:ascii="Arial Narrow" w:hAnsi="Arial Narrow"/>
          <w:color w:val="000000"/>
          <w:sz w:val="22"/>
          <w:szCs w:val="22"/>
        </w:rPr>
        <w:t xml:space="preserve">Kompletaci zboží (montáž a prvotní </w:t>
      </w:r>
      <w:r w:rsidR="00C51857">
        <w:rPr>
          <w:rFonts w:ascii="Arial Narrow" w:hAnsi="Arial Narrow"/>
          <w:color w:val="000000"/>
          <w:sz w:val="22"/>
          <w:szCs w:val="22"/>
        </w:rPr>
        <w:t>seřízení</w:t>
      </w:r>
      <w:r>
        <w:rPr>
          <w:rFonts w:ascii="Arial Narrow" w:hAnsi="Arial Narrow"/>
          <w:color w:val="000000"/>
          <w:sz w:val="22"/>
          <w:szCs w:val="22"/>
        </w:rPr>
        <w:t>)</w:t>
      </w:r>
      <w:r w:rsidR="00C51857">
        <w:rPr>
          <w:rFonts w:ascii="Arial Narrow" w:hAnsi="Arial Narrow"/>
          <w:color w:val="000000"/>
          <w:sz w:val="22"/>
          <w:szCs w:val="22"/>
        </w:rPr>
        <w:t xml:space="preserve"> při jeho uvedení do provozu u kupujícího provede prodávající v termínu dle předchozí domluvy s</w:t>
      </w:r>
      <w:r>
        <w:rPr>
          <w:rFonts w:ascii="Arial Narrow" w:hAnsi="Arial Narrow"/>
          <w:color w:val="000000"/>
          <w:sz w:val="22"/>
          <w:szCs w:val="22"/>
        </w:rPr>
        <w:t> </w:t>
      </w:r>
      <w:r w:rsidR="00C51857">
        <w:rPr>
          <w:rFonts w:ascii="Arial Narrow" w:hAnsi="Arial Narrow"/>
          <w:color w:val="000000"/>
          <w:sz w:val="22"/>
          <w:szCs w:val="22"/>
        </w:rPr>
        <w:t>kupujícím</w:t>
      </w:r>
      <w:r>
        <w:rPr>
          <w:rFonts w:ascii="Arial Narrow" w:hAnsi="Arial Narrow"/>
          <w:color w:val="000000"/>
          <w:sz w:val="22"/>
          <w:szCs w:val="22"/>
        </w:rPr>
        <w:t>; kupující se zavazuje za tím účelem umožnit určeným pracovníkům prodávajícího přístup do prostor svého objektu</w:t>
      </w:r>
      <w:r w:rsidR="00C51857">
        <w:rPr>
          <w:rFonts w:ascii="Arial Narrow" w:hAnsi="Arial Narrow"/>
          <w:color w:val="000000"/>
          <w:sz w:val="22"/>
          <w:szCs w:val="22"/>
        </w:rPr>
        <w:t>.</w:t>
      </w:r>
    </w:p>
    <w:p w14:paraId="0356F4C0" w14:textId="77777777" w:rsidR="00164DB7" w:rsidRPr="003F2E58" w:rsidRDefault="00164DB7" w:rsidP="000F35D6">
      <w:pPr>
        <w:jc w:val="both"/>
        <w:rPr>
          <w:rFonts w:ascii="Arial Narrow" w:hAnsi="Arial Narrow"/>
          <w:color w:val="000000"/>
          <w:sz w:val="22"/>
          <w:szCs w:val="22"/>
        </w:rPr>
      </w:pPr>
      <w:bookmarkStart w:id="23" w:name="_DV_M34"/>
      <w:bookmarkStart w:id="24" w:name="_DV_M36"/>
      <w:bookmarkEnd w:id="23"/>
      <w:bookmarkEnd w:id="24"/>
    </w:p>
    <w:p w14:paraId="0356F4C1" w14:textId="77777777" w:rsidR="00164DB7" w:rsidRPr="003F2E58" w:rsidRDefault="00164DB7" w:rsidP="000A43B7">
      <w:pPr>
        <w:pStyle w:val="Zkladntext"/>
        <w:numPr>
          <w:ilvl w:val="0"/>
          <w:numId w:val="37"/>
        </w:numPr>
        <w:spacing w:after="0"/>
        <w:jc w:val="center"/>
        <w:rPr>
          <w:rFonts w:ascii="Arial Narrow" w:hAnsi="Arial Narrow"/>
          <w:b/>
          <w:bCs/>
          <w:sz w:val="22"/>
          <w:szCs w:val="22"/>
        </w:rPr>
      </w:pPr>
    </w:p>
    <w:p w14:paraId="0356F4C2" w14:textId="135AC4AC" w:rsidR="00164DB7" w:rsidRPr="003F2E58" w:rsidRDefault="00483D67" w:rsidP="00233587">
      <w:pPr>
        <w:spacing w:after="240"/>
        <w:ind w:left="720" w:hanging="720"/>
        <w:jc w:val="center"/>
        <w:rPr>
          <w:rFonts w:ascii="Arial Narrow" w:hAnsi="Arial Narrow"/>
          <w:b/>
          <w:bCs/>
          <w:color w:val="000000"/>
          <w:sz w:val="22"/>
          <w:szCs w:val="22"/>
        </w:rPr>
      </w:pPr>
      <w:bookmarkStart w:id="25" w:name="_DV_M49"/>
      <w:bookmarkEnd w:id="25"/>
      <w:r>
        <w:rPr>
          <w:rFonts w:ascii="Arial Narrow" w:hAnsi="Arial Narrow"/>
          <w:b/>
          <w:bCs/>
          <w:color w:val="000000"/>
          <w:sz w:val="22"/>
          <w:szCs w:val="22"/>
        </w:rPr>
        <w:t>PŘEDÁNÍ A PŘEVZETÍ ZBOŽÍ</w:t>
      </w:r>
    </w:p>
    <w:p w14:paraId="0356F4C3" w14:textId="22C57DC0" w:rsidR="00164DB7" w:rsidRPr="00842118" w:rsidRDefault="00164DB7" w:rsidP="000A43B7">
      <w:pPr>
        <w:pStyle w:val="Zkladntext"/>
        <w:numPr>
          <w:ilvl w:val="1"/>
          <w:numId w:val="37"/>
        </w:numPr>
        <w:spacing w:after="0"/>
        <w:ind w:hanging="720"/>
        <w:jc w:val="both"/>
        <w:rPr>
          <w:rFonts w:ascii="Arial Narrow" w:hAnsi="Arial Narrow"/>
          <w:color w:val="000000"/>
          <w:sz w:val="22"/>
          <w:szCs w:val="22"/>
          <w:u w:val="single"/>
        </w:rPr>
      </w:pPr>
      <w:bookmarkStart w:id="26" w:name="_DV_M50"/>
      <w:bookmarkEnd w:id="26"/>
      <w:r w:rsidRPr="00FD79AA">
        <w:rPr>
          <w:rFonts w:ascii="Arial Narrow" w:hAnsi="Arial Narrow"/>
          <w:color w:val="000000"/>
          <w:sz w:val="22"/>
          <w:szCs w:val="22"/>
        </w:rPr>
        <w:t xml:space="preserve">O předání </w:t>
      </w:r>
      <w:r>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 xml:space="preserve">stranami. Nebezpečí škody na zboží </w:t>
      </w:r>
      <w:r w:rsidR="00483D67">
        <w:rPr>
          <w:rFonts w:ascii="Arial Narrow" w:hAnsi="Arial Narrow"/>
          <w:color w:val="000000"/>
          <w:sz w:val="22"/>
          <w:szCs w:val="22"/>
        </w:rPr>
        <w:t xml:space="preserve">a vlastnické právo ke zboží </w:t>
      </w:r>
      <w:r w:rsidRPr="00FD79AA">
        <w:rPr>
          <w:rFonts w:ascii="Arial Narrow" w:hAnsi="Arial Narrow"/>
          <w:color w:val="000000"/>
          <w:sz w:val="22"/>
          <w:szCs w:val="22"/>
        </w:rPr>
        <w:t xml:space="preserve">přechází na kupujícího okamžikem převzetí zboží a potvrzením předávacího protokolu k tomuto zboží. </w:t>
      </w:r>
    </w:p>
    <w:p w14:paraId="0356F4C4" w14:textId="77777777" w:rsidR="00164DB7" w:rsidRDefault="00164DB7" w:rsidP="00842118">
      <w:pPr>
        <w:pStyle w:val="Zkladntext"/>
        <w:spacing w:after="0"/>
        <w:ind w:left="-240" w:firstLine="0"/>
        <w:jc w:val="both"/>
        <w:rPr>
          <w:rFonts w:ascii="Arial Narrow" w:hAnsi="Arial Narrow"/>
          <w:color w:val="000000"/>
          <w:sz w:val="22"/>
          <w:szCs w:val="22"/>
        </w:rPr>
      </w:pPr>
    </w:p>
    <w:p w14:paraId="0356F4C5" w14:textId="77777777" w:rsidR="00164DB7" w:rsidRDefault="00164DB7" w:rsidP="00345B4B">
      <w:pPr>
        <w:pStyle w:val="Zkladntext"/>
        <w:numPr>
          <w:ilvl w:val="0"/>
          <w:numId w:val="37"/>
        </w:numPr>
        <w:spacing w:after="0"/>
        <w:jc w:val="center"/>
        <w:rPr>
          <w:rFonts w:ascii="Arial Narrow" w:hAnsi="Arial Narrow"/>
          <w:b/>
          <w:bCs/>
          <w:sz w:val="22"/>
          <w:szCs w:val="22"/>
        </w:rPr>
      </w:pPr>
    </w:p>
    <w:p w14:paraId="0356F4C6" w14:textId="77777777" w:rsidR="00164DB7" w:rsidRPr="00345B4B" w:rsidRDefault="00164DB7"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0356F4C7" w14:textId="0D760346" w:rsidR="00164DB7" w:rsidRPr="00A93FB9" w:rsidRDefault="00164DB7" w:rsidP="000853C2">
      <w:pPr>
        <w:pStyle w:val="Zkladntext"/>
        <w:numPr>
          <w:ilvl w:val="1"/>
          <w:numId w:val="3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w:t>
      </w:r>
      <w:r w:rsidRPr="00262120">
        <w:rPr>
          <w:rFonts w:ascii="Arial Narrow" w:hAnsi="Arial Narrow"/>
          <w:color w:val="000000"/>
          <w:sz w:val="22"/>
          <w:szCs w:val="22"/>
        </w:rPr>
        <w:t xml:space="preserve">bude po dobu </w:t>
      </w:r>
      <w:r w:rsidR="0000491C" w:rsidRPr="00262120">
        <w:rPr>
          <w:rFonts w:ascii="Arial Narrow" w:hAnsi="Arial Narrow"/>
          <w:color w:val="000000"/>
          <w:sz w:val="22"/>
          <w:szCs w:val="22"/>
        </w:rPr>
        <w:t xml:space="preserve">12 </w:t>
      </w:r>
      <w:r w:rsidRPr="00262120">
        <w:rPr>
          <w:rFonts w:ascii="Arial Narrow" w:hAnsi="Arial Narrow"/>
          <w:color w:val="000000"/>
          <w:sz w:val="22"/>
          <w:szCs w:val="22"/>
        </w:rPr>
        <w:t>měsíců plně</w:t>
      </w:r>
      <w:r w:rsidRPr="00A93FB9">
        <w:rPr>
          <w:rFonts w:ascii="Arial Narrow" w:hAnsi="Arial Narrow"/>
          <w:color w:val="000000"/>
          <w:sz w:val="22"/>
          <w:szCs w:val="22"/>
        </w:rPr>
        <w:t xml:space="preserve"> způsobil</w:t>
      </w:r>
      <w:r>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w:t>
      </w:r>
      <w:r w:rsidR="0000491C">
        <w:rPr>
          <w:rFonts w:ascii="Arial Narrow" w:hAnsi="Arial Narrow"/>
          <w:color w:val="000000"/>
          <w:sz w:val="22"/>
          <w:szCs w:val="22"/>
        </w:rPr>
        <w:t xml:space="preserve">Záruka se </w:t>
      </w:r>
      <w:r w:rsidR="00B83FEC">
        <w:rPr>
          <w:rFonts w:ascii="Arial Narrow" w:hAnsi="Arial Narrow"/>
          <w:color w:val="000000"/>
          <w:sz w:val="22"/>
          <w:szCs w:val="22"/>
        </w:rPr>
        <w:t xml:space="preserve">však </w:t>
      </w:r>
      <w:r w:rsidR="0000491C">
        <w:rPr>
          <w:rFonts w:ascii="Arial Narrow" w:hAnsi="Arial Narrow"/>
          <w:color w:val="000000"/>
          <w:sz w:val="22"/>
          <w:szCs w:val="22"/>
        </w:rPr>
        <w:t xml:space="preserve">nevztahuje na mechanické poškození stroje způsobené nesprávným používáním v rozporu s návodem k obsluze a na běžné opotřebení. </w:t>
      </w:r>
      <w:r w:rsidRPr="00A93FB9">
        <w:rPr>
          <w:rFonts w:ascii="Arial Narrow" w:hAnsi="Arial Narrow"/>
          <w:color w:val="000000"/>
          <w:sz w:val="22"/>
          <w:szCs w:val="22"/>
        </w:rPr>
        <w:t xml:space="preserve">Záruční doba shora uvedená počíná běžet ode dne převzetí předmětu koupě na základě předávacího protokolu. Po dobu uplatnění práva kupujícího z vad se záruční doba přerušuje a opětovně začíná svůj běh po dni odstranění vytýkané vady. </w:t>
      </w:r>
      <w:r w:rsidR="00DA2947">
        <w:rPr>
          <w:rFonts w:ascii="Arial Narrow" w:hAnsi="Arial Narrow"/>
          <w:color w:val="000000"/>
          <w:sz w:val="22"/>
          <w:szCs w:val="22"/>
        </w:rPr>
        <w:t xml:space="preserve">Vady řádně uplatněné kupujícím v záruční době se prodávající zavazuje odstranit v nejbližším  možném termínu, nejpozději do </w:t>
      </w:r>
      <w:r w:rsidR="00825730">
        <w:rPr>
          <w:rFonts w:ascii="Arial Narrow" w:hAnsi="Arial Narrow"/>
          <w:color w:val="000000"/>
          <w:sz w:val="22"/>
          <w:szCs w:val="22"/>
        </w:rPr>
        <w:t>7</w:t>
      </w:r>
      <w:r w:rsidR="00DA2947">
        <w:rPr>
          <w:rFonts w:ascii="Arial Narrow" w:hAnsi="Arial Narrow"/>
          <w:color w:val="000000"/>
          <w:sz w:val="22"/>
          <w:szCs w:val="22"/>
        </w:rPr>
        <w:t xml:space="preserve"> kalendářních dní, nebude-li dohodnuto jinak.</w:t>
      </w:r>
    </w:p>
    <w:p w14:paraId="0356F4C8" w14:textId="51FA6832" w:rsidR="00164DB7" w:rsidRPr="00A93FB9" w:rsidRDefault="00164DB7" w:rsidP="000853C2">
      <w:pPr>
        <w:pStyle w:val="Zkladntext"/>
        <w:numPr>
          <w:ilvl w:val="1"/>
          <w:numId w:val="37"/>
        </w:numPr>
        <w:ind w:hanging="720"/>
        <w:jc w:val="both"/>
        <w:rPr>
          <w:rFonts w:ascii="Arial Narrow" w:hAnsi="Arial Narrow"/>
          <w:color w:val="000000"/>
          <w:sz w:val="22"/>
          <w:szCs w:val="22"/>
        </w:rPr>
      </w:pPr>
      <w:r w:rsidRPr="00A93FB9">
        <w:rPr>
          <w:rFonts w:ascii="Arial Narrow" w:hAnsi="Arial Narrow"/>
          <w:color w:val="000000"/>
          <w:sz w:val="22"/>
          <w:szCs w:val="22"/>
        </w:rPr>
        <w:t xml:space="preserve">Místem záručního servisu předmětu koupě, není-li </w:t>
      </w:r>
      <w:r w:rsidR="0000491C">
        <w:rPr>
          <w:rFonts w:ascii="Arial Narrow" w:hAnsi="Arial Narrow"/>
          <w:color w:val="000000"/>
          <w:sz w:val="22"/>
          <w:szCs w:val="22"/>
        </w:rPr>
        <w:t>dohodnuto</w:t>
      </w:r>
      <w:r w:rsidR="0000491C" w:rsidRPr="00A93FB9">
        <w:rPr>
          <w:rFonts w:ascii="Arial Narrow" w:hAnsi="Arial Narrow"/>
          <w:color w:val="000000"/>
          <w:sz w:val="22"/>
          <w:szCs w:val="22"/>
        </w:rPr>
        <w:t xml:space="preserve"> </w:t>
      </w:r>
      <w:r w:rsidRPr="00A93FB9">
        <w:rPr>
          <w:rFonts w:ascii="Arial Narrow" w:hAnsi="Arial Narrow"/>
          <w:color w:val="000000"/>
          <w:sz w:val="22"/>
          <w:szCs w:val="22"/>
        </w:rPr>
        <w:t xml:space="preserve">jinak, je provozovna </w:t>
      </w:r>
      <w:r w:rsidR="0000491C">
        <w:rPr>
          <w:rFonts w:ascii="Arial Narrow" w:hAnsi="Arial Narrow"/>
          <w:color w:val="000000"/>
          <w:sz w:val="22"/>
          <w:szCs w:val="22"/>
        </w:rPr>
        <w:t>kupujícího</w:t>
      </w:r>
      <w:r w:rsidR="002B2655">
        <w:rPr>
          <w:rFonts w:ascii="Arial Narrow" w:hAnsi="Arial Narrow"/>
          <w:color w:val="000000"/>
          <w:sz w:val="22"/>
          <w:szCs w:val="22"/>
        </w:rPr>
        <w:t xml:space="preserve"> v</w:t>
      </w:r>
      <w:r w:rsidR="0000491C">
        <w:rPr>
          <w:rFonts w:ascii="Arial Narrow" w:hAnsi="Arial Narrow"/>
          <w:color w:val="000000"/>
          <w:sz w:val="22"/>
          <w:szCs w:val="22"/>
        </w:rPr>
        <w:t xml:space="preserve"> Miličín</w:t>
      </w:r>
      <w:r w:rsidR="002B2655">
        <w:rPr>
          <w:rFonts w:ascii="Arial Narrow" w:hAnsi="Arial Narrow"/>
          <w:color w:val="000000"/>
          <w:sz w:val="22"/>
          <w:szCs w:val="22"/>
        </w:rPr>
        <w:t>ě</w:t>
      </w:r>
      <w:r w:rsidRPr="00A93FB9">
        <w:rPr>
          <w:rFonts w:ascii="Arial Narrow" w:hAnsi="Arial Narrow"/>
          <w:color w:val="000000"/>
          <w:sz w:val="22"/>
          <w:szCs w:val="22"/>
        </w:rPr>
        <w:t>.</w:t>
      </w:r>
    </w:p>
    <w:p w14:paraId="0356F4C9" w14:textId="0E7C2028" w:rsidR="00164DB7" w:rsidRPr="00890C61" w:rsidRDefault="00164DB7" w:rsidP="000853C2">
      <w:pPr>
        <w:pStyle w:val="Zkladntext"/>
        <w:numPr>
          <w:ilvl w:val="1"/>
          <w:numId w:val="37"/>
        </w:numPr>
        <w:ind w:hanging="720"/>
        <w:jc w:val="both"/>
        <w:rPr>
          <w:rFonts w:ascii="Arial Narrow" w:hAnsi="Arial Narrow"/>
          <w:color w:val="000000"/>
          <w:sz w:val="22"/>
          <w:szCs w:val="22"/>
        </w:rPr>
      </w:pPr>
      <w:r w:rsidRPr="00A93FB9">
        <w:rPr>
          <w:rFonts w:ascii="Arial Narrow" w:hAnsi="Arial Narrow"/>
          <w:color w:val="000000"/>
          <w:sz w:val="22"/>
          <w:szCs w:val="22"/>
        </w:rPr>
        <w:lastRenderedPageBreak/>
        <w:t xml:space="preserve">Bude-li záruční nebo pravidelný servis předmětu koupě prováděn v jiném místě, než je uvedeno </w:t>
      </w:r>
      <w:r>
        <w:rPr>
          <w:rFonts w:ascii="Arial Narrow" w:hAnsi="Arial Narrow"/>
          <w:color w:val="000000"/>
          <w:sz w:val="22"/>
          <w:szCs w:val="22"/>
        </w:rPr>
        <w:t>v předchozím odstavci</w:t>
      </w:r>
      <w:r w:rsidRPr="00A93FB9">
        <w:rPr>
          <w:rFonts w:ascii="Arial Narrow" w:hAnsi="Arial Narrow"/>
          <w:color w:val="000000"/>
          <w:sz w:val="22"/>
          <w:szCs w:val="22"/>
        </w:rPr>
        <w:t xml:space="preserve">, </w:t>
      </w:r>
      <w:r>
        <w:rPr>
          <w:rFonts w:ascii="Arial Narrow" w:hAnsi="Arial Narrow"/>
          <w:color w:val="000000"/>
          <w:sz w:val="22"/>
          <w:szCs w:val="22"/>
        </w:rPr>
        <w:t xml:space="preserve">je cena dopravy </w:t>
      </w:r>
      <w:r w:rsidR="00B83FEC">
        <w:rPr>
          <w:rFonts w:ascii="Arial Narrow" w:hAnsi="Arial Narrow"/>
          <w:color w:val="000000"/>
          <w:sz w:val="22"/>
          <w:szCs w:val="22"/>
        </w:rPr>
        <w:t xml:space="preserve">do </w:t>
      </w:r>
      <w:r>
        <w:rPr>
          <w:rFonts w:ascii="Arial Narrow" w:hAnsi="Arial Narrow"/>
          <w:color w:val="000000"/>
          <w:sz w:val="22"/>
          <w:szCs w:val="22"/>
        </w:rPr>
        <w:t>servisu</w:t>
      </w:r>
      <w:r w:rsidRPr="00A93FB9">
        <w:rPr>
          <w:rFonts w:ascii="Arial Narrow" w:hAnsi="Arial Narrow"/>
          <w:color w:val="000000"/>
          <w:sz w:val="22"/>
          <w:szCs w:val="22"/>
        </w:rPr>
        <w:t xml:space="preserve"> nákladem kupujícího. </w:t>
      </w:r>
    </w:p>
    <w:p w14:paraId="0356F4CB" w14:textId="77777777" w:rsidR="00164DB7" w:rsidRPr="003F2E58" w:rsidRDefault="00164DB7" w:rsidP="00A22936">
      <w:pPr>
        <w:pStyle w:val="Zkladntext"/>
        <w:numPr>
          <w:ilvl w:val="0"/>
          <w:numId w:val="37"/>
        </w:numPr>
        <w:spacing w:after="0"/>
        <w:jc w:val="center"/>
        <w:rPr>
          <w:rFonts w:ascii="Arial Narrow" w:hAnsi="Arial Narrow"/>
          <w:b/>
          <w:bCs/>
          <w:sz w:val="22"/>
          <w:szCs w:val="22"/>
        </w:rPr>
      </w:pPr>
    </w:p>
    <w:p w14:paraId="0356F4CC" w14:textId="77777777" w:rsidR="00164DB7" w:rsidRPr="003F2E58" w:rsidRDefault="00164DB7" w:rsidP="00F87BC7">
      <w:pPr>
        <w:spacing w:after="240"/>
        <w:ind w:left="720" w:hanging="720"/>
        <w:jc w:val="center"/>
        <w:rPr>
          <w:rFonts w:ascii="Arial Narrow" w:hAnsi="Arial Narrow"/>
          <w:b/>
          <w:bCs/>
          <w:color w:val="000000"/>
          <w:sz w:val="22"/>
          <w:szCs w:val="22"/>
        </w:rPr>
      </w:pPr>
      <w:bookmarkStart w:id="27" w:name="_DV_M111"/>
      <w:bookmarkEnd w:id="27"/>
      <w:r>
        <w:rPr>
          <w:rFonts w:ascii="Arial Narrow" w:hAnsi="Arial Narrow"/>
          <w:b/>
          <w:bCs/>
          <w:color w:val="000000"/>
          <w:sz w:val="22"/>
          <w:szCs w:val="22"/>
        </w:rPr>
        <w:t>SANKCE</w:t>
      </w:r>
    </w:p>
    <w:p w14:paraId="0356F4CD" w14:textId="77777777" w:rsidR="00164DB7" w:rsidRPr="00EE345C" w:rsidRDefault="00164DB7" w:rsidP="00A22936">
      <w:pPr>
        <w:pStyle w:val="Zkladntext"/>
        <w:numPr>
          <w:ilvl w:val="1"/>
          <w:numId w:val="37"/>
        </w:numPr>
        <w:ind w:hanging="720"/>
        <w:jc w:val="both"/>
        <w:rPr>
          <w:rFonts w:ascii="Arial Narrow" w:hAnsi="Arial Narrow"/>
          <w:color w:val="000000"/>
          <w:sz w:val="22"/>
          <w:szCs w:val="22"/>
        </w:rPr>
      </w:pPr>
      <w:r w:rsidRPr="00EE345C">
        <w:rPr>
          <w:rFonts w:ascii="Arial Narrow" w:hAnsi="Arial Narrow"/>
          <w:color w:val="000000"/>
          <w:sz w:val="22"/>
          <w:szCs w:val="22"/>
        </w:rPr>
        <w:t xml:space="preserve">V případě prodlení kupujícího se zaplacením faktury je prodávající oprávněn požadovat úrok z prodlení ve výši </w:t>
      </w:r>
      <w:r w:rsidRPr="00262120">
        <w:rPr>
          <w:rFonts w:ascii="Arial Narrow" w:hAnsi="Arial Narrow"/>
          <w:color w:val="000000"/>
          <w:sz w:val="22"/>
          <w:szCs w:val="22"/>
        </w:rPr>
        <w:t>0,05 %</w:t>
      </w:r>
      <w:r w:rsidRPr="00EE345C">
        <w:rPr>
          <w:rFonts w:ascii="Arial Narrow" w:hAnsi="Arial Narrow"/>
          <w:color w:val="000000"/>
          <w:sz w:val="22"/>
          <w:szCs w:val="22"/>
        </w:rPr>
        <w:t xml:space="preserve"> z dlužné částky za každý den prodlení.</w:t>
      </w:r>
    </w:p>
    <w:p w14:paraId="0356F4CE" w14:textId="0B064407" w:rsidR="00164DB7" w:rsidRPr="00EE345C" w:rsidRDefault="00164DB7" w:rsidP="00A22936">
      <w:pPr>
        <w:pStyle w:val="Zkladntext"/>
        <w:numPr>
          <w:ilvl w:val="1"/>
          <w:numId w:val="37"/>
        </w:numPr>
        <w:ind w:hanging="720"/>
        <w:jc w:val="both"/>
        <w:rPr>
          <w:rFonts w:ascii="Arial Narrow" w:hAnsi="Arial Narrow"/>
          <w:sz w:val="22"/>
          <w:szCs w:val="22"/>
        </w:rPr>
      </w:pPr>
      <w:bookmarkStart w:id="28" w:name="_Ref269224973"/>
      <w:r w:rsidRPr="00EE345C">
        <w:rPr>
          <w:rFonts w:ascii="Arial Narrow" w:hAnsi="Arial Narrow"/>
          <w:sz w:val="22"/>
          <w:szCs w:val="22"/>
        </w:rPr>
        <w:t xml:space="preserve">V případě prodlení prodávajícího s dodáním </w:t>
      </w:r>
      <w:r w:rsidR="00B83FEC">
        <w:rPr>
          <w:rFonts w:ascii="Arial Narrow" w:hAnsi="Arial Narrow"/>
          <w:sz w:val="22"/>
          <w:szCs w:val="22"/>
        </w:rPr>
        <w:t xml:space="preserve">bezvadného </w:t>
      </w:r>
      <w:r w:rsidRPr="00EE345C">
        <w:rPr>
          <w:rFonts w:ascii="Arial Narrow" w:hAnsi="Arial Narrow"/>
          <w:sz w:val="22"/>
          <w:szCs w:val="22"/>
        </w:rPr>
        <w:t xml:space="preserve">předmětu koupě je kupující oprávněn požadovat smluvní pokutu ve </w:t>
      </w:r>
      <w:r w:rsidRPr="00262120">
        <w:rPr>
          <w:rFonts w:ascii="Arial Narrow" w:hAnsi="Arial Narrow"/>
          <w:sz w:val="22"/>
          <w:szCs w:val="22"/>
        </w:rPr>
        <w:t>výši 0,05 % z ceny nedodaného</w:t>
      </w:r>
      <w:r w:rsidRPr="00EE345C">
        <w:rPr>
          <w:rFonts w:ascii="Arial Narrow" w:hAnsi="Arial Narrow"/>
          <w:sz w:val="22"/>
          <w:szCs w:val="22"/>
        </w:rPr>
        <w:t xml:space="preserve"> zboží</w:t>
      </w:r>
      <w:r w:rsidR="00B83FEC">
        <w:rPr>
          <w:rFonts w:ascii="Arial Narrow" w:hAnsi="Arial Narrow"/>
          <w:sz w:val="22"/>
          <w:szCs w:val="22"/>
        </w:rPr>
        <w:t xml:space="preserve"> </w:t>
      </w:r>
      <w:r w:rsidR="002B2655">
        <w:rPr>
          <w:rFonts w:ascii="Arial Narrow" w:hAnsi="Arial Narrow"/>
          <w:sz w:val="22"/>
          <w:szCs w:val="22"/>
        </w:rPr>
        <w:t xml:space="preserve">bez DPH </w:t>
      </w:r>
      <w:r w:rsidRPr="00EE345C">
        <w:rPr>
          <w:rFonts w:ascii="Arial Narrow" w:hAnsi="Arial Narrow"/>
          <w:sz w:val="22"/>
          <w:szCs w:val="22"/>
        </w:rPr>
        <w:t xml:space="preserve">za každý započatý den prodlení. </w:t>
      </w:r>
    </w:p>
    <w:p w14:paraId="0356F4CF" w14:textId="77777777" w:rsidR="00164DB7" w:rsidRPr="00FC7A90" w:rsidRDefault="00164DB7" w:rsidP="00A22936">
      <w:pPr>
        <w:pStyle w:val="Zkladntext"/>
        <w:numPr>
          <w:ilvl w:val="1"/>
          <w:numId w:val="37"/>
        </w:numPr>
        <w:ind w:hanging="720"/>
        <w:jc w:val="both"/>
        <w:rPr>
          <w:rFonts w:ascii="Arial Narrow" w:hAnsi="Arial Narrow"/>
          <w:sz w:val="22"/>
          <w:szCs w:val="22"/>
        </w:rPr>
      </w:pPr>
      <w:r w:rsidRPr="00EE345C">
        <w:rPr>
          <w:rFonts w:ascii="Arial Narrow" w:hAnsi="Arial Narrow"/>
          <w:sz w:val="22"/>
          <w:szCs w:val="22"/>
        </w:rPr>
        <w:t>Úrok z prodlení a smluvní pokuta jsou splatné na základě písemné</w:t>
      </w:r>
      <w:r w:rsidRPr="00BE7F47">
        <w:rPr>
          <w:rFonts w:ascii="Arial Narrow" w:hAnsi="Arial Narrow"/>
          <w:sz w:val="22"/>
          <w:szCs w:val="22"/>
        </w:rPr>
        <w:t xml:space="preserve"> výzv</w:t>
      </w:r>
      <w:r>
        <w:rPr>
          <w:rFonts w:ascii="Arial Narrow" w:hAnsi="Arial Narrow"/>
          <w:sz w:val="22"/>
          <w:szCs w:val="22"/>
        </w:rPr>
        <w:t xml:space="preserve">y oprávněné smluvní strany. </w:t>
      </w:r>
      <w:bookmarkEnd w:id="28"/>
      <w:r w:rsidRPr="00BE7F47">
        <w:rPr>
          <w:rFonts w:ascii="Arial Narrow" w:hAnsi="Arial Narrow"/>
          <w:sz w:val="22"/>
          <w:szCs w:val="22"/>
        </w:rPr>
        <w:t xml:space="preserve"> </w:t>
      </w:r>
    </w:p>
    <w:p w14:paraId="0356F4D0" w14:textId="77777777" w:rsidR="00164DB7" w:rsidRPr="008E5056" w:rsidRDefault="00164DB7" w:rsidP="00A22936">
      <w:pPr>
        <w:pStyle w:val="Zkladntext"/>
        <w:numPr>
          <w:ilvl w:val="1"/>
          <w:numId w:val="37"/>
        </w:numPr>
        <w:ind w:hanging="720"/>
        <w:jc w:val="both"/>
        <w:rPr>
          <w:rFonts w:ascii="Arial Narrow" w:hAnsi="Arial Narrow"/>
          <w:sz w:val="22"/>
          <w:szCs w:val="22"/>
        </w:rPr>
      </w:pPr>
      <w:bookmarkStart w:id="29" w:name="_DV_M113"/>
      <w:bookmarkStart w:id="30" w:name="_DV_M116"/>
      <w:bookmarkEnd w:id="29"/>
      <w:bookmarkEnd w:id="30"/>
      <w:r w:rsidRPr="00BE7F47">
        <w:rPr>
          <w:rFonts w:ascii="Arial Narrow" w:hAnsi="Arial Narrow"/>
          <w:color w:val="000000"/>
          <w:sz w:val="22"/>
          <w:szCs w:val="22"/>
        </w:rPr>
        <w:t xml:space="preserve">Právo </w:t>
      </w:r>
      <w:r>
        <w:rPr>
          <w:rFonts w:ascii="Arial Narrow" w:hAnsi="Arial Narrow"/>
          <w:color w:val="000000"/>
          <w:sz w:val="22"/>
          <w:szCs w:val="22"/>
        </w:rPr>
        <w:t>na</w:t>
      </w:r>
      <w:r w:rsidRPr="00BE7F47">
        <w:rPr>
          <w:rFonts w:ascii="Arial Narrow" w:hAnsi="Arial Narrow"/>
          <w:color w:val="000000"/>
          <w:sz w:val="22"/>
          <w:szCs w:val="22"/>
        </w:rPr>
        <w:t xml:space="preserve"> náhrad</w:t>
      </w:r>
      <w:r>
        <w:rPr>
          <w:rFonts w:ascii="Arial Narrow" w:hAnsi="Arial Narrow"/>
          <w:color w:val="000000"/>
          <w:sz w:val="22"/>
          <w:szCs w:val="22"/>
        </w:rPr>
        <w:t>u škody</w:t>
      </w:r>
      <w:r w:rsidRPr="00BE7F47">
        <w:rPr>
          <w:rFonts w:ascii="Arial Narrow" w:hAnsi="Arial Narrow"/>
          <w:color w:val="000000"/>
          <w:sz w:val="22"/>
          <w:szCs w:val="22"/>
        </w:rPr>
        <w:t xml:space="preserve"> vzniklé </w:t>
      </w:r>
      <w:r>
        <w:rPr>
          <w:rFonts w:ascii="Arial Narrow" w:hAnsi="Arial Narrow"/>
          <w:color w:val="000000"/>
          <w:sz w:val="22"/>
          <w:szCs w:val="22"/>
        </w:rPr>
        <w:t>k</w:t>
      </w:r>
      <w:r w:rsidRPr="00BE7F47">
        <w:rPr>
          <w:rFonts w:ascii="Arial Narrow" w:hAnsi="Arial Narrow"/>
          <w:color w:val="000000"/>
          <w:sz w:val="22"/>
          <w:szCs w:val="22"/>
        </w:rPr>
        <w:t xml:space="preserve">upujícímu </w:t>
      </w:r>
      <w:r>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Pr>
          <w:rFonts w:ascii="Arial Narrow" w:hAnsi="Arial Narrow"/>
          <w:color w:val="000000"/>
          <w:sz w:val="22"/>
          <w:szCs w:val="22"/>
        </w:rPr>
        <w:t>y</w:t>
      </w:r>
      <w:r w:rsidRPr="00FC7A90">
        <w:rPr>
          <w:rFonts w:ascii="Arial Narrow" w:hAnsi="Arial Narrow"/>
          <w:color w:val="000000"/>
          <w:sz w:val="22"/>
          <w:szCs w:val="22"/>
        </w:rPr>
        <w:t xml:space="preserve"> </w:t>
      </w:r>
      <w:r>
        <w:rPr>
          <w:rFonts w:ascii="Arial Narrow" w:hAnsi="Arial Narrow"/>
          <w:color w:val="000000"/>
          <w:sz w:val="22"/>
          <w:szCs w:val="22"/>
        </w:rPr>
        <w:t>dotčeno</w:t>
      </w:r>
      <w:r w:rsidRPr="00BE7F47">
        <w:rPr>
          <w:rFonts w:ascii="Arial Narrow" w:hAnsi="Arial Narrow"/>
          <w:color w:val="000000"/>
          <w:sz w:val="22"/>
          <w:szCs w:val="22"/>
        </w:rPr>
        <w:t>.</w:t>
      </w:r>
      <w:bookmarkStart w:id="31" w:name="_DV_M42"/>
      <w:bookmarkStart w:id="32" w:name="_DV_M118"/>
      <w:bookmarkEnd w:id="31"/>
      <w:bookmarkEnd w:id="32"/>
    </w:p>
    <w:p w14:paraId="0356F4D1" w14:textId="77777777" w:rsidR="00164DB7" w:rsidRPr="003F2E58" w:rsidRDefault="00164DB7" w:rsidP="00A22936">
      <w:pPr>
        <w:pStyle w:val="Zkladntext"/>
        <w:numPr>
          <w:ilvl w:val="0"/>
          <w:numId w:val="37"/>
        </w:numPr>
        <w:spacing w:after="0"/>
        <w:jc w:val="center"/>
        <w:rPr>
          <w:rFonts w:ascii="Arial Narrow" w:hAnsi="Arial Narrow"/>
          <w:b/>
          <w:bCs/>
          <w:sz w:val="22"/>
          <w:szCs w:val="22"/>
        </w:rPr>
      </w:pPr>
      <w:bookmarkStart w:id="33" w:name="_Ref269289340"/>
    </w:p>
    <w:bookmarkEnd w:id="33"/>
    <w:p w14:paraId="0356F4D2" w14:textId="77777777" w:rsidR="00164DB7" w:rsidRPr="003F2E58" w:rsidRDefault="00164D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0356F4D3" w14:textId="77777777" w:rsidR="00164DB7" w:rsidRPr="003F2E58" w:rsidRDefault="00164DB7" w:rsidP="00AB2BAE">
      <w:pPr>
        <w:ind w:left="720" w:hanging="720"/>
        <w:jc w:val="center"/>
        <w:rPr>
          <w:rFonts w:ascii="Arial Narrow" w:hAnsi="Arial Narrow"/>
          <w:b/>
          <w:bCs/>
          <w:color w:val="000000"/>
          <w:sz w:val="22"/>
          <w:szCs w:val="22"/>
        </w:rPr>
      </w:pPr>
    </w:p>
    <w:p w14:paraId="0DA2C423" w14:textId="77777777" w:rsidR="00706A03" w:rsidRDefault="00164DB7" w:rsidP="00A22936">
      <w:pPr>
        <w:pStyle w:val="Zkladntext"/>
        <w:numPr>
          <w:ilvl w:val="1"/>
          <w:numId w:val="37"/>
        </w:numPr>
        <w:ind w:hanging="720"/>
        <w:jc w:val="both"/>
        <w:rPr>
          <w:rFonts w:ascii="Arial Narrow" w:hAnsi="Arial Narrow"/>
          <w:color w:val="000000"/>
          <w:sz w:val="22"/>
          <w:szCs w:val="22"/>
        </w:rPr>
      </w:pPr>
      <w:r w:rsidRPr="00544DBD">
        <w:rPr>
          <w:rFonts w:ascii="Arial Narrow" w:hAnsi="Arial Narrow"/>
          <w:color w:val="000000"/>
          <w:sz w:val="22"/>
          <w:szCs w:val="22"/>
        </w:rPr>
        <w:t xml:space="preserve">Kupující je oprávněn odstoupit od smlouvy v případě, že zjistí, že prodávající nesplnil podmínky výběrového řízení na veřejnou zakázku, na jehož základě byla uzavřena tato smlouva, zejména pokud bude zjištěno, že prodávající uvedl nepravdivé či zavádějící údaje nebo nesplňoval kvalifikační předpoklady stanovené zadavatelem. </w:t>
      </w:r>
    </w:p>
    <w:p w14:paraId="0356F4D4" w14:textId="1262F137" w:rsidR="00164DB7" w:rsidRPr="00B23040" w:rsidRDefault="00706A03" w:rsidP="002B2655">
      <w:pPr>
        <w:pStyle w:val="Zkladntext"/>
        <w:numPr>
          <w:ilvl w:val="1"/>
          <w:numId w:val="37"/>
        </w:numPr>
        <w:ind w:left="482" w:hanging="720"/>
        <w:jc w:val="both"/>
        <w:rPr>
          <w:rFonts w:ascii="Arial Narrow" w:hAnsi="Arial Narrow"/>
          <w:color w:val="000000"/>
          <w:sz w:val="22"/>
          <w:szCs w:val="22"/>
        </w:rPr>
      </w:pPr>
      <w:r>
        <w:rPr>
          <w:rFonts w:ascii="Arial Narrow" w:hAnsi="Arial Narrow"/>
          <w:color w:val="000000"/>
          <w:sz w:val="22"/>
          <w:szCs w:val="22"/>
        </w:rPr>
        <w:t xml:space="preserve">Každá ze smluvních stran je oprávněna </w:t>
      </w:r>
      <w:r w:rsidR="00B23040">
        <w:rPr>
          <w:rFonts w:ascii="Arial Narrow" w:hAnsi="Arial Narrow"/>
          <w:color w:val="000000"/>
          <w:sz w:val="22"/>
          <w:szCs w:val="22"/>
        </w:rPr>
        <w:t xml:space="preserve">od této smlouvy </w:t>
      </w:r>
      <w:r w:rsidR="002D6C29">
        <w:rPr>
          <w:rFonts w:ascii="Arial Narrow" w:hAnsi="Arial Narrow"/>
          <w:color w:val="000000"/>
          <w:sz w:val="22"/>
          <w:szCs w:val="22"/>
        </w:rPr>
        <w:t xml:space="preserve">odstoupit v případě </w:t>
      </w:r>
      <w:r>
        <w:rPr>
          <w:rFonts w:ascii="Arial Narrow" w:hAnsi="Arial Narrow"/>
          <w:color w:val="000000"/>
          <w:sz w:val="22"/>
          <w:szCs w:val="22"/>
        </w:rPr>
        <w:t>podstatného porušení povinností druh</w:t>
      </w:r>
      <w:r w:rsidR="00B23040">
        <w:rPr>
          <w:rFonts w:ascii="Arial Narrow" w:hAnsi="Arial Narrow"/>
          <w:color w:val="000000"/>
          <w:sz w:val="22"/>
          <w:szCs w:val="22"/>
        </w:rPr>
        <w:t>ou</w:t>
      </w:r>
      <w:r>
        <w:rPr>
          <w:rFonts w:ascii="Arial Narrow" w:hAnsi="Arial Narrow"/>
          <w:color w:val="000000"/>
          <w:sz w:val="22"/>
          <w:szCs w:val="22"/>
        </w:rPr>
        <w:t xml:space="preserve"> smluvní stran</w:t>
      </w:r>
      <w:r w:rsidR="00B23040">
        <w:rPr>
          <w:rFonts w:ascii="Arial Narrow" w:hAnsi="Arial Narrow"/>
          <w:color w:val="000000"/>
          <w:sz w:val="22"/>
          <w:szCs w:val="22"/>
        </w:rPr>
        <w:t>ou. Za podstatné porušení povinností na straně prodávajícího se</w:t>
      </w:r>
      <w:r>
        <w:rPr>
          <w:rFonts w:ascii="Arial Narrow" w:hAnsi="Arial Narrow"/>
          <w:color w:val="000000"/>
          <w:sz w:val="22"/>
          <w:szCs w:val="22"/>
        </w:rPr>
        <w:t xml:space="preserve"> </w:t>
      </w:r>
      <w:r w:rsidR="00B23040">
        <w:rPr>
          <w:rFonts w:ascii="Arial Narrow" w:hAnsi="Arial Narrow"/>
          <w:color w:val="000000"/>
          <w:sz w:val="22"/>
          <w:szCs w:val="22"/>
        </w:rPr>
        <w:t xml:space="preserve">považuje zejména </w:t>
      </w:r>
      <w:r w:rsidR="002D6C29" w:rsidRPr="00B23040">
        <w:rPr>
          <w:rFonts w:ascii="Arial Narrow" w:hAnsi="Arial Narrow"/>
          <w:color w:val="000000"/>
          <w:sz w:val="22"/>
          <w:szCs w:val="22"/>
        </w:rPr>
        <w:t xml:space="preserve">prodlení s dodáním </w:t>
      </w:r>
      <w:r w:rsidR="00B23040">
        <w:rPr>
          <w:rFonts w:ascii="Arial Narrow" w:hAnsi="Arial Narrow"/>
          <w:color w:val="000000"/>
          <w:sz w:val="22"/>
          <w:szCs w:val="22"/>
        </w:rPr>
        <w:t xml:space="preserve">bezvadného </w:t>
      </w:r>
      <w:r w:rsidR="002D6C29" w:rsidRPr="00B23040">
        <w:rPr>
          <w:rFonts w:ascii="Arial Narrow" w:hAnsi="Arial Narrow"/>
          <w:color w:val="000000"/>
          <w:sz w:val="22"/>
          <w:szCs w:val="22"/>
        </w:rPr>
        <w:t xml:space="preserve">zboží </w:t>
      </w:r>
      <w:r w:rsidR="00B23040" w:rsidRPr="00B23040">
        <w:rPr>
          <w:rFonts w:ascii="Arial Narrow" w:hAnsi="Arial Narrow"/>
          <w:color w:val="000000"/>
          <w:sz w:val="22"/>
          <w:szCs w:val="22"/>
        </w:rPr>
        <w:t>přesahující</w:t>
      </w:r>
      <w:r w:rsidR="002D6C29" w:rsidRPr="00B23040">
        <w:rPr>
          <w:rFonts w:ascii="Arial Narrow" w:hAnsi="Arial Narrow"/>
          <w:color w:val="000000"/>
          <w:sz w:val="22"/>
          <w:szCs w:val="22"/>
        </w:rPr>
        <w:t xml:space="preserve"> 1</w:t>
      </w:r>
      <w:r w:rsidR="00825730">
        <w:rPr>
          <w:rFonts w:ascii="Arial Narrow" w:hAnsi="Arial Narrow"/>
          <w:color w:val="000000"/>
          <w:sz w:val="22"/>
          <w:szCs w:val="22"/>
        </w:rPr>
        <w:t>5</w:t>
      </w:r>
      <w:r w:rsidR="002D6C29" w:rsidRPr="00B23040">
        <w:rPr>
          <w:rFonts w:ascii="Arial Narrow" w:hAnsi="Arial Narrow"/>
          <w:color w:val="000000"/>
          <w:sz w:val="22"/>
          <w:szCs w:val="22"/>
        </w:rPr>
        <w:t xml:space="preserve"> pracovních dnů</w:t>
      </w:r>
      <w:r w:rsidR="00B23040" w:rsidRPr="00B23040">
        <w:rPr>
          <w:rFonts w:ascii="Arial Narrow" w:hAnsi="Arial Narrow"/>
          <w:color w:val="000000"/>
          <w:sz w:val="22"/>
          <w:szCs w:val="22"/>
        </w:rPr>
        <w:t xml:space="preserve">, </w:t>
      </w:r>
      <w:r w:rsidRPr="00B23040">
        <w:rPr>
          <w:rFonts w:ascii="Arial Narrow" w:hAnsi="Arial Narrow"/>
          <w:color w:val="000000"/>
          <w:sz w:val="22"/>
          <w:szCs w:val="22"/>
        </w:rPr>
        <w:t xml:space="preserve">nebo </w:t>
      </w:r>
      <w:r w:rsidR="00761F0F">
        <w:rPr>
          <w:rFonts w:ascii="Arial Narrow" w:hAnsi="Arial Narrow"/>
          <w:color w:val="000000"/>
          <w:sz w:val="22"/>
          <w:szCs w:val="22"/>
        </w:rPr>
        <w:t xml:space="preserve">kupujícím nezaviněný </w:t>
      </w:r>
      <w:r w:rsidR="00D11794" w:rsidRPr="00B23040">
        <w:rPr>
          <w:rFonts w:ascii="Arial Narrow" w:hAnsi="Arial Narrow"/>
          <w:color w:val="000000"/>
          <w:sz w:val="22"/>
          <w:szCs w:val="22"/>
        </w:rPr>
        <w:t>výskyt vad</w:t>
      </w:r>
      <w:r w:rsidRPr="00B23040">
        <w:rPr>
          <w:rFonts w:ascii="Arial Narrow" w:hAnsi="Arial Narrow"/>
          <w:color w:val="000000"/>
          <w:sz w:val="22"/>
          <w:szCs w:val="22"/>
        </w:rPr>
        <w:t xml:space="preserve"> zboží</w:t>
      </w:r>
      <w:r w:rsidR="00DA2947">
        <w:rPr>
          <w:rFonts w:ascii="Arial Narrow" w:hAnsi="Arial Narrow"/>
          <w:color w:val="000000"/>
          <w:sz w:val="22"/>
          <w:szCs w:val="22"/>
        </w:rPr>
        <w:t xml:space="preserve"> během záruční doby</w:t>
      </w:r>
      <w:r w:rsidR="00B23040" w:rsidRPr="00B23040">
        <w:rPr>
          <w:rFonts w:ascii="Arial Narrow" w:hAnsi="Arial Narrow"/>
          <w:color w:val="000000"/>
          <w:sz w:val="22"/>
          <w:szCs w:val="22"/>
        </w:rPr>
        <w:t xml:space="preserve">, které </w:t>
      </w:r>
      <w:r w:rsidR="00DA2947">
        <w:rPr>
          <w:rFonts w:ascii="Arial Narrow" w:hAnsi="Arial Narrow"/>
          <w:color w:val="000000"/>
          <w:sz w:val="22"/>
          <w:szCs w:val="22"/>
        </w:rPr>
        <w:t xml:space="preserve">opakovaně </w:t>
      </w:r>
      <w:r w:rsidR="00B23040" w:rsidRPr="00B23040">
        <w:rPr>
          <w:rFonts w:ascii="Arial Narrow" w:hAnsi="Arial Narrow"/>
          <w:color w:val="000000"/>
          <w:sz w:val="22"/>
          <w:szCs w:val="22"/>
        </w:rPr>
        <w:t>brání</w:t>
      </w:r>
      <w:r w:rsidRPr="00B23040">
        <w:rPr>
          <w:rFonts w:ascii="Arial Narrow" w:hAnsi="Arial Narrow"/>
          <w:color w:val="000000"/>
          <w:sz w:val="22"/>
          <w:szCs w:val="22"/>
        </w:rPr>
        <w:t xml:space="preserve"> </w:t>
      </w:r>
      <w:r w:rsidR="00B23040" w:rsidRPr="00B23040">
        <w:rPr>
          <w:rFonts w:ascii="Arial Narrow" w:hAnsi="Arial Narrow"/>
          <w:color w:val="000000"/>
          <w:sz w:val="22"/>
          <w:szCs w:val="22"/>
        </w:rPr>
        <w:t>řádnému</w:t>
      </w:r>
      <w:r w:rsidRPr="00B23040">
        <w:rPr>
          <w:rFonts w:ascii="Arial Narrow" w:hAnsi="Arial Narrow"/>
          <w:color w:val="000000"/>
          <w:sz w:val="22"/>
          <w:szCs w:val="22"/>
        </w:rPr>
        <w:t xml:space="preserve"> užívání</w:t>
      </w:r>
      <w:r w:rsidR="00B23040" w:rsidRPr="00B23040">
        <w:rPr>
          <w:rFonts w:ascii="Arial Narrow" w:hAnsi="Arial Narrow"/>
          <w:color w:val="000000"/>
          <w:sz w:val="22"/>
          <w:szCs w:val="22"/>
        </w:rPr>
        <w:t xml:space="preserve"> zboží k účelu, k němuž je určeno</w:t>
      </w:r>
      <w:r w:rsidR="00DA2947">
        <w:rPr>
          <w:rFonts w:ascii="Arial Narrow" w:hAnsi="Arial Narrow"/>
          <w:color w:val="000000"/>
          <w:sz w:val="22"/>
          <w:szCs w:val="22"/>
        </w:rPr>
        <w:t xml:space="preserve">, nebo prodlení prodávajícího </w:t>
      </w:r>
      <w:r w:rsidR="00D43671">
        <w:rPr>
          <w:rFonts w:ascii="Arial Narrow" w:hAnsi="Arial Narrow"/>
          <w:color w:val="000000"/>
          <w:sz w:val="22"/>
          <w:szCs w:val="22"/>
        </w:rPr>
        <w:t>s odstraněním vad reklamovaných v záruční době přesahující 30 kalendářních dnů</w:t>
      </w:r>
      <w:r w:rsidR="00B23040">
        <w:rPr>
          <w:rFonts w:ascii="Arial Narrow" w:hAnsi="Arial Narrow"/>
          <w:color w:val="000000"/>
          <w:sz w:val="22"/>
          <w:szCs w:val="22"/>
        </w:rPr>
        <w:t xml:space="preserve">. Za podstatné porušení povinností </w:t>
      </w:r>
      <w:r w:rsidR="00D11794" w:rsidRPr="00B23040">
        <w:rPr>
          <w:rFonts w:ascii="Arial Narrow" w:hAnsi="Arial Narrow"/>
          <w:color w:val="000000"/>
          <w:sz w:val="22"/>
          <w:szCs w:val="22"/>
        </w:rPr>
        <w:t xml:space="preserve">na straně kupujícího </w:t>
      </w:r>
      <w:r w:rsidR="00B23040">
        <w:rPr>
          <w:rFonts w:ascii="Arial Narrow" w:hAnsi="Arial Narrow"/>
          <w:color w:val="000000"/>
          <w:sz w:val="22"/>
          <w:szCs w:val="22"/>
        </w:rPr>
        <w:t xml:space="preserve">se považuje </w:t>
      </w:r>
      <w:r w:rsidR="00D11794" w:rsidRPr="00B23040">
        <w:rPr>
          <w:rFonts w:ascii="Arial Narrow" w:hAnsi="Arial Narrow"/>
          <w:color w:val="000000"/>
          <w:sz w:val="22"/>
          <w:szCs w:val="22"/>
        </w:rPr>
        <w:t xml:space="preserve">prodlení se zaplacením kupní ceny </w:t>
      </w:r>
      <w:r w:rsidR="00B23040" w:rsidRPr="00B23040">
        <w:rPr>
          <w:rFonts w:ascii="Arial Narrow" w:hAnsi="Arial Narrow"/>
          <w:color w:val="000000"/>
          <w:sz w:val="22"/>
          <w:szCs w:val="22"/>
        </w:rPr>
        <w:t xml:space="preserve">nebo její části </w:t>
      </w:r>
      <w:r w:rsidR="00D11794" w:rsidRPr="00B23040">
        <w:rPr>
          <w:rFonts w:ascii="Arial Narrow" w:hAnsi="Arial Narrow"/>
          <w:color w:val="000000"/>
          <w:sz w:val="22"/>
          <w:szCs w:val="22"/>
        </w:rPr>
        <w:t>delší než 1</w:t>
      </w:r>
      <w:r w:rsidR="00825730">
        <w:rPr>
          <w:rFonts w:ascii="Arial Narrow" w:hAnsi="Arial Narrow"/>
          <w:color w:val="000000"/>
          <w:sz w:val="22"/>
          <w:szCs w:val="22"/>
        </w:rPr>
        <w:t>5</w:t>
      </w:r>
      <w:r w:rsidR="00D11794" w:rsidRPr="00B23040">
        <w:rPr>
          <w:rFonts w:ascii="Arial Narrow" w:hAnsi="Arial Narrow"/>
          <w:color w:val="000000"/>
          <w:sz w:val="22"/>
          <w:szCs w:val="22"/>
        </w:rPr>
        <w:t xml:space="preserve"> pracovních dnů.</w:t>
      </w:r>
    </w:p>
    <w:p w14:paraId="0356F4D5" w14:textId="77777777" w:rsidR="00164DB7" w:rsidRPr="003F2E58" w:rsidRDefault="00164DB7" w:rsidP="00B23040">
      <w:pPr>
        <w:pStyle w:val="Zkladntext"/>
        <w:numPr>
          <w:ilvl w:val="1"/>
          <w:numId w:val="37"/>
        </w:numPr>
        <w:ind w:hanging="720"/>
        <w:jc w:val="both"/>
        <w:rPr>
          <w:rFonts w:ascii="Arial Narrow" w:hAnsi="Arial Narrow"/>
          <w:sz w:val="22"/>
          <w:szCs w:val="22"/>
        </w:rPr>
      </w:pPr>
      <w:bookmarkStart w:id="34" w:name="_DV_M148"/>
      <w:bookmarkStart w:id="35" w:name="_DV_M149"/>
      <w:bookmarkStart w:id="36" w:name="_DV_M150"/>
      <w:bookmarkEnd w:id="34"/>
      <w:bookmarkEnd w:id="35"/>
      <w:bookmarkEnd w:id="36"/>
      <w:r w:rsidRPr="003F2E58">
        <w:rPr>
          <w:rFonts w:ascii="Arial Narrow" w:hAnsi="Arial Narrow"/>
          <w:sz w:val="22"/>
          <w:szCs w:val="22"/>
        </w:rPr>
        <w:t xml:space="preserve">Smlouva zaniká dnem doručení písemného odstoupení druhé </w:t>
      </w:r>
      <w:r>
        <w:rPr>
          <w:rFonts w:ascii="Arial Narrow" w:hAnsi="Arial Narrow"/>
          <w:sz w:val="22"/>
          <w:szCs w:val="22"/>
        </w:rPr>
        <w:t>s</w:t>
      </w:r>
      <w:r w:rsidRPr="003F2E58">
        <w:rPr>
          <w:rFonts w:ascii="Arial Narrow" w:hAnsi="Arial Narrow"/>
          <w:sz w:val="22"/>
          <w:szCs w:val="22"/>
        </w:rPr>
        <w:t>mluvní straně.</w:t>
      </w:r>
    </w:p>
    <w:p w14:paraId="0356F4D6" w14:textId="77777777" w:rsidR="00164DB7" w:rsidRPr="003F2E58" w:rsidRDefault="00164DB7" w:rsidP="0022457E">
      <w:pPr>
        <w:jc w:val="both"/>
        <w:rPr>
          <w:rFonts w:ascii="Arial Narrow" w:hAnsi="Arial Narrow"/>
          <w:color w:val="000000"/>
          <w:sz w:val="22"/>
          <w:szCs w:val="22"/>
        </w:rPr>
      </w:pPr>
    </w:p>
    <w:p w14:paraId="0356F4D7" w14:textId="77777777" w:rsidR="00164DB7" w:rsidRPr="003F2E58" w:rsidRDefault="00164DB7" w:rsidP="00A22936">
      <w:pPr>
        <w:pStyle w:val="Zkladntext"/>
        <w:keepNext/>
        <w:numPr>
          <w:ilvl w:val="0"/>
          <w:numId w:val="37"/>
        </w:numPr>
        <w:spacing w:after="0"/>
        <w:jc w:val="center"/>
        <w:rPr>
          <w:rFonts w:ascii="Arial Narrow" w:hAnsi="Arial Narrow"/>
          <w:b/>
          <w:bCs/>
          <w:sz w:val="22"/>
          <w:szCs w:val="22"/>
        </w:rPr>
      </w:pPr>
      <w:bookmarkStart w:id="37" w:name="_DV_M151"/>
      <w:bookmarkStart w:id="38" w:name="_Ref269289307"/>
      <w:bookmarkEnd w:id="37"/>
    </w:p>
    <w:bookmarkEnd w:id="38"/>
    <w:p w14:paraId="0356F4D8" w14:textId="77777777" w:rsidR="00164DB7" w:rsidRPr="003F2E58" w:rsidRDefault="00164D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0356F4D9" w14:textId="77777777" w:rsidR="00164DB7" w:rsidRPr="003F2E58" w:rsidRDefault="00164DB7" w:rsidP="003564F5">
      <w:pPr>
        <w:keepNext/>
        <w:jc w:val="center"/>
        <w:rPr>
          <w:rFonts w:ascii="Arial Narrow" w:hAnsi="Arial Narrow"/>
          <w:b/>
          <w:sz w:val="22"/>
          <w:szCs w:val="22"/>
        </w:rPr>
      </w:pPr>
    </w:p>
    <w:p w14:paraId="0356F4DA" w14:textId="77777777" w:rsidR="00164DB7" w:rsidRPr="009E7039" w:rsidRDefault="00164DB7" w:rsidP="00A22936">
      <w:pPr>
        <w:pStyle w:val="Zkladntext"/>
        <w:keepNext/>
        <w:numPr>
          <w:ilvl w:val="1"/>
          <w:numId w:val="37"/>
        </w:numPr>
        <w:spacing w:after="0"/>
        <w:ind w:hanging="720"/>
        <w:jc w:val="both"/>
        <w:rPr>
          <w:rFonts w:ascii="Arial Narrow" w:hAnsi="Arial Narrow"/>
          <w:sz w:val="22"/>
          <w:szCs w:val="22"/>
        </w:rPr>
      </w:pPr>
      <w:bookmarkStart w:id="39" w:name="_DV_M589"/>
      <w:bookmarkStart w:id="40" w:name="_Ref406153988"/>
      <w:bookmarkStart w:id="41" w:name="_Ref406132479"/>
      <w:bookmarkEnd w:id="39"/>
      <w:r w:rsidRPr="009E7039">
        <w:rPr>
          <w:rFonts w:ascii="Arial Narrow" w:hAnsi="Arial Narrow"/>
          <w:sz w:val="22"/>
          <w:szCs w:val="22"/>
        </w:rPr>
        <w:t xml:space="preserve">Tato smlouva nabývá platnosti a účinnosti dnem podpisu smluvními stranami (poslední smluvní stranou). </w:t>
      </w:r>
    </w:p>
    <w:p w14:paraId="0356F4DB" w14:textId="77777777" w:rsidR="00164DB7" w:rsidRPr="003F2E58" w:rsidRDefault="00164DB7" w:rsidP="00120044">
      <w:pPr>
        <w:pStyle w:val="Zkladntext"/>
        <w:keepNext/>
        <w:spacing w:after="0"/>
        <w:ind w:left="480" w:firstLine="0"/>
        <w:jc w:val="both"/>
        <w:rPr>
          <w:rFonts w:ascii="Arial Narrow" w:hAnsi="Arial Narrow"/>
          <w:sz w:val="22"/>
          <w:szCs w:val="22"/>
        </w:rPr>
      </w:pPr>
    </w:p>
    <w:p w14:paraId="0356F4DC" w14:textId="7C2B85F1" w:rsidR="00164DB7" w:rsidRPr="003F2E58" w:rsidRDefault="00164DB7" w:rsidP="00A22936">
      <w:pPr>
        <w:pStyle w:val="Zkladntext"/>
        <w:keepNext/>
        <w:numPr>
          <w:ilvl w:val="1"/>
          <w:numId w:val="3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r w:rsidR="007546A7">
        <w:rPr>
          <w:rFonts w:ascii="Arial Narrow" w:hAnsi="Arial Narrow"/>
          <w:sz w:val="22"/>
          <w:szCs w:val="22"/>
        </w:rPr>
        <w:t xml:space="preserve"> a zavazuje se poskytnout veškerou potřebnou součinnost při kontrolách týkajících se spolufinancování předmětu koupě </w:t>
      </w:r>
      <w:r w:rsidR="007546A7" w:rsidRPr="007546A7">
        <w:rPr>
          <w:rFonts w:ascii="Arial Narrow" w:hAnsi="Arial Narrow"/>
          <w:sz w:val="22"/>
          <w:szCs w:val="22"/>
        </w:rPr>
        <w:t>Evropskou unií z Fondu soudržnosti prostřednictvím Operačního programu Životní prostředí – Specifický cíl 1.3</w:t>
      </w:r>
      <w:r w:rsidR="007546A7">
        <w:rPr>
          <w:rFonts w:ascii="Arial Narrow" w:hAnsi="Arial Narrow"/>
          <w:sz w:val="22"/>
          <w:szCs w:val="22"/>
        </w:rPr>
        <w:t xml:space="preserve">. </w:t>
      </w:r>
      <w:r w:rsidR="007546A7" w:rsidRPr="007546A7">
        <w:rPr>
          <w:rFonts w:ascii="Arial Narrow" w:hAnsi="Arial Narrow"/>
          <w:sz w:val="22"/>
          <w:szCs w:val="22"/>
        </w:rPr>
        <w:t>Tato součinnost spočívá zejména v umožnění výkonu finanční kontroly oprávněnými kontrolními orgány, poskytování požadovaných informací a dokumentů a uchování související dokumentace po dobu stanovenou právními předpisy</w:t>
      </w:r>
      <w:r w:rsidR="007546A7">
        <w:rPr>
          <w:rFonts w:ascii="Arial Narrow" w:hAnsi="Arial Narrow"/>
          <w:sz w:val="22"/>
          <w:szCs w:val="22"/>
        </w:rPr>
        <w:t xml:space="preserve">.  </w:t>
      </w:r>
      <w:r w:rsidR="00706A03">
        <w:rPr>
          <w:rFonts w:ascii="Arial Narrow" w:hAnsi="Arial Narrow"/>
          <w:sz w:val="22"/>
          <w:szCs w:val="22"/>
        </w:rPr>
        <w:t xml:space="preserve"> </w:t>
      </w:r>
    </w:p>
    <w:p w14:paraId="0356F4DD" w14:textId="77777777" w:rsidR="00164DB7" w:rsidRPr="003F2E58" w:rsidRDefault="00164DB7" w:rsidP="007C5948">
      <w:pPr>
        <w:jc w:val="both"/>
        <w:rPr>
          <w:rFonts w:ascii="Arial Narrow" w:hAnsi="Arial Narrow"/>
          <w:sz w:val="22"/>
          <w:szCs w:val="22"/>
        </w:rPr>
      </w:pPr>
      <w:bookmarkStart w:id="42" w:name="_DV_M591"/>
      <w:bookmarkStart w:id="43" w:name="_DV_M604"/>
      <w:bookmarkStart w:id="44" w:name="_Ref406132680"/>
      <w:bookmarkEnd w:id="40"/>
      <w:bookmarkEnd w:id="42"/>
      <w:bookmarkEnd w:id="43"/>
    </w:p>
    <w:bookmarkEnd w:id="44"/>
    <w:p w14:paraId="0356F4DE" w14:textId="77777777" w:rsidR="00164DB7" w:rsidRPr="003F2E58" w:rsidRDefault="00164DB7" w:rsidP="00A22936">
      <w:pPr>
        <w:pStyle w:val="Zkladntext"/>
        <w:numPr>
          <w:ilvl w:val="1"/>
          <w:numId w:val="37"/>
        </w:numPr>
        <w:spacing w:after="0"/>
        <w:ind w:hanging="720"/>
        <w:jc w:val="both"/>
        <w:rPr>
          <w:rFonts w:ascii="Arial Narrow" w:hAnsi="Arial Narrow"/>
          <w:sz w:val="22"/>
          <w:szCs w:val="22"/>
        </w:rPr>
      </w:pPr>
      <w:r w:rsidRPr="003F2E58">
        <w:rPr>
          <w:rFonts w:ascii="Arial Narrow" w:hAnsi="Arial Narrow"/>
          <w:sz w:val="22"/>
          <w:szCs w:val="22"/>
        </w:rPr>
        <w:t xml:space="preserve">Tuto </w:t>
      </w:r>
      <w:r>
        <w:rPr>
          <w:rFonts w:ascii="Arial Narrow" w:hAnsi="Arial Narrow"/>
          <w:sz w:val="22"/>
          <w:szCs w:val="22"/>
        </w:rPr>
        <w:t>s</w:t>
      </w:r>
      <w:r w:rsidRPr="003F2E58">
        <w:rPr>
          <w:rFonts w:ascii="Arial Narrow" w:hAnsi="Arial Narrow"/>
          <w:sz w:val="22"/>
          <w:szCs w:val="22"/>
        </w:rPr>
        <w:t>mlouvu je možno měnit</w:t>
      </w:r>
      <w:r>
        <w:rPr>
          <w:rFonts w:ascii="Arial Narrow" w:hAnsi="Arial Narrow"/>
          <w:sz w:val="22"/>
          <w:szCs w:val="22"/>
        </w:rPr>
        <w:t xml:space="preserve"> </w:t>
      </w:r>
      <w:r w:rsidRPr="003F2E58">
        <w:rPr>
          <w:rFonts w:ascii="Arial Narrow" w:hAnsi="Arial Narrow"/>
          <w:sz w:val="22"/>
          <w:szCs w:val="22"/>
        </w:rPr>
        <w:t xml:space="preserve">pouze </w:t>
      </w:r>
      <w:r>
        <w:rPr>
          <w:rFonts w:ascii="Arial Narrow" w:hAnsi="Arial Narrow"/>
          <w:sz w:val="22"/>
          <w:szCs w:val="22"/>
        </w:rPr>
        <w:t>písemně</w:t>
      </w:r>
      <w:r w:rsidRPr="003F2E58">
        <w:rPr>
          <w:rFonts w:ascii="Arial Narrow" w:hAnsi="Arial Narrow"/>
          <w:sz w:val="22"/>
          <w:szCs w:val="22"/>
        </w:rPr>
        <w:t xml:space="preserve">, </w:t>
      </w:r>
      <w:r>
        <w:rPr>
          <w:rFonts w:ascii="Arial Narrow" w:hAnsi="Arial Narrow"/>
          <w:sz w:val="22"/>
          <w:szCs w:val="22"/>
        </w:rPr>
        <w:t xml:space="preserve">a to formou číslovaných dodatků </w:t>
      </w:r>
      <w:r w:rsidRPr="003F2E58">
        <w:rPr>
          <w:rFonts w:ascii="Arial Narrow" w:hAnsi="Arial Narrow"/>
          <w:sz w:val="22"/>
          <w:szCs w:val="22"/>
        </w:rPr>
        <w:t>podepsaný</w:t>
      </w:r>
      <w:r>
        <w:rPr>
          <w:rFonts w:ascii="Arial Narrow" w:hAnsi="Arial Narrow"/>
          <w:sz w:val="22"/>
          <w:szCs w:val="22"/>
        </w:rPr>
        <w:t>ch</w:t>
      </w:r>
      <w:r w:rsidRPr="003F2E58">
        <w:rPr>
          <w:rFonts w:ascii="Arial Narrow" w:hAnsi="Arial Narrow"/>
          <w:sz w:val="22"/>
          <w:szCs w:val="22"/>
        </w:rPr>
        <w:t xml:space="preserve"> oběma </w:t>
      </w:r>
      <w:r>
        <w:rPr>
          <w:rFonts w:ascii="Arial Narrow" w:hAnsi="Arial Narrow"/>
          <w:sz w:val="22"/>
          <w:szCs w:val="22"/>
        </w:rPr>
        <w:t>s</w:t>
      </w:r>
      <w:r w:rsidRPr="003F2E58">
        <w:rPr>
          <w:rFonts w:ascii="Arial Narrow" w:hAnsi="Arial Narrow"/>
          <w:sz w:val="22"/>
          <w:szCs w:val="22"/>
        </w:rPr>
        <w:t>mluvními stranami.</w:t>
      </w:r>
    </w:p>
    <w:p w14:paraId="0356F4DF" w14:textId="77777777" w:rsidR="00164DB7" w:rsidRPr="003F2E58" w:rsidRDefault="00164DB7" w:rsidP="00AB2BAE">
      <w:pPr>
        <w:ind w:left="720" w:hanging="720"/>
        <w:jc w:val="both"/>
        <w:rPr>
          <w:rFonts w:ascii="Arial Narrow" w:hAnsi="Arial Narrow"/>
          <w:sz w:val="22"/>
          <w:szCs w:val="22"/>
        </w:rPr>
      </w:pPr>
      <w:bookmarkStart w:id="45" w:name="_DV_M610"/>
      <w:bookmarkEnd w:id="41"/>
      <w:bookmarkEnd w:id="45"/>
    </w:p>
    <w:p w14:paraId="0356F4E0" w14:textId="77777777" w:rsidR="00164DB7" w:rsidRDefault="00164DB7" w:rsidP="00A22936">
      <w:pPr>
        <w:pStyle w:val="Zkladntext"/>
        <w:numPr>
          <w:ilvl w:val="1"/>
          <w:numId w:val="37"/>
        </w:numPr>
        <w:spacing w:after="0"/>
        <w:ind w:hanging="720"/>
        <w:jc w:val="both"/>
        <w:rPr>
          <w:rFonts w:ascii="Arial Narrow" w:hAnsi="Arial Narrow"/>
          <w:sz w:val="22"/>
          <w:szCs w:val="22"/>
        </w:rPr>
      </w:pPr>
      <w:bookmarkStart w:id="46" w:name="_DV_M614"/>
      <w:bookmarkEnd w:id="46"/>
      <w:r>
        <w:rPr>
          <w:rFonts w:ascii="Arial Narrow" w:hAnsi="Arial Narrow"/>
          <w:sz w:val="22"/>
          <w:szCs w:val="22"/>
        </w:rPr>
        <w:t>Tato smlouva je vyhotovena ve 2 stejnopisech s platností originálu, z nichž každá smluvní strana obdrží 1 stejnopis</w:t>
      </w:r>
      <w:r w:rsidRPr="003F2E58">
        <w:rPr>
          <w:rFonts w:ascii="Arial Narrow" w:hAnsi="Arial Narrow"/>
          <w:sz w:val="22"/>
          <w:szCs w:val="22"/>
        </w:rPr>
        <w:t>.</w:t>
      </w:r>
    </w:p>
    <w:p w14:paraId="0356F4E2" w14:textId="77777777" w:rsidR="00164DB7" w:rsidRPr="003F2E58" w:rsidRDefault="00164DB7" w:rsidP="00A22936">
      <w:pPr>
        <w:pStyle w:val="Zkladntext"/>
        <w:numPr>
          <w:ilvl w:val="1"/>
          <w:numId w:val="37"/>
        </w:numPr>
        <w:spacing w:after="0"/>
        <w:ind w:hanging="720"/>
        <w:jc w:val="both"/>
        <w:rPr>
          <w:rFonts w:ascii="Arial Narrow" w:hAnsi="Arial Narrow"/>
          <w:sz w:val="22"/>
          <w:szCs w:val="22"/>
        </w:rPr>
      </w:pPr>
      <w:bookmarkStart w:id="47" w:name="_DV_M616"/>
      <w:bookmarkEnd w:id="47"/>
      <w:r w:rsidRPr="003F2E58">
        <w:rPr>
          <w:rFonts w:ascii="Arial Narrow" w:hAnsi="Arial Narrow"/>
          <w:sz w:val="22"/>
          <w:szCs w:val="22"/>
        </w:rPr>
        <w:lastRenderedPageBreak/>
        <w:t xml:space="preserve">Nedílnou součást této </w:t>
      </w:r>
      <w:r>
        <w:rPr>
          <w:rFonts w:ascii="Arial Narrow" w:hAnsi="Arial Narrow"/>
          <w:sz w:val="22"/>
          <w:szCs w:val="22"/>
        </w:rPr>
        <w:t>s</w:t>
      </w:r>
      <w:r w:rsidRPr="003F2E58">
        <w:rPr>
          <w:rFonts w:ascii="Arial Narrow" w:hAnsi="Arial Narrow"/>
          <w:sz w:val="22"/>
          <w:szCs w:val="22"/>
        </w:rPr>
        <w:t>mlouvy tvoří přílohy:</w:t>
      </w:r>
    </w:p>
    <w:p w14:paraId="0356F4E3" w14:textId="77777777" w:rsidR="00164DB7" w:rsidRPr="003F2E58" w:rsidRDefault="00164DB7" w:rsidP="00AB2BAE">
      <w:pPr>
        <w:ind w:left="720" w:hanging="720"/>
        <w:rPr>
          <w:rFonts w:ascii="Arial Narrow" w:hAnsi="Arial Narrow"/>
          <w:sz w:val="22"/>
          <w:szCs w:val="22"/>
        </w:rPr>
      </w:pPr>
    </w:p>
    <w:p w14:paraId="0356F4E4" w14:textId="77777777" w:rsidR="00164DB7" w:rsidRDefault="00164DB7" w:rsidP="00AB2BAE">
      <w:pPr>
        <w:ind w:left="720" w:hanging="720"/>
        <w:rPr>
          <w:rFonts w:ascii="Arial Narrow" w:hAnsi="Arial Narrow"/>
          <w:sz w:val="22"/>
          <w:szCs w:val="22"/>
        </w:rPr>
      </w:pPr>
      <w:r w:rsidRPr="003F2E58">
        <w:rPr>
          <w:rFonts w:ascii="Arial Narrow" w:hAnsi="Arial Narrow"/>
          <w:sz w:val="22"/>
          <w:szCs w:val="22"/>
        </w:rPr>
        <w:tab/>
        <w:t>Příloha č. 1</w:t>
      </w:r>
      <w:r>
        <w:rPr>
          <w:rFonts w:ascii="Arial Narrow" w:hAnsi="Arial Narrow"/>
          <w:sz w:val="22"/>
          <w:szCs w:val="22"/>
        </w:rPr>
        <w:t xml:space="preserve"> – </w:t>
      </w:r>
      <w:r w:rsidRPr="003F2E58">
        <w:rPr>
          <w:rFonts w:ascii="Arial Narrow" w:hAnsi="Arial Narrow"/>
          <w:sz w:val="22"/>
          <w:szCs w:val="22"/>
        </w:rPr>
        <w:t>Technická specifikace</w:t>
      </w:r>
    </w:p>
    <w:p w14:paraId="0356F4E5" w14:textId="77777777" w:rsidR="00164DB7" w:rsidRPr="003F2E58" w:rsidRDefault="00164DB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0356F4E6" w14:textId="77777777" w:rsidR="00164DB7" w:rsidRPr="003F2E58" w:rsidRDefault="00164DB7" w:rsidP="00AB2BAE">
      <w:pPr>
        <w:ind w:left="720" w:hanging="720"/>
        <w:rPr>
          <w:rFonts w:ascii="Arial Narrow" w:hAnsi="Arial Narrow"/>
          <w:sz w:val="22"/>
          <w:szCs w:val="22"/>
        </w:rPr>
      </w:pPr>
    </w:p>
    <w:p w14:paraId="0356F4E7" w14:textId="77777777" w:rsidR="00164DB7" w:rsidRPr="003F2E58" w:rsidRDefault="00164DB7" w:rsidP="00AB2BAE">
      <w:pPr>
        <w:jc w:val="both"/>
        <w:rPr>
          <w:rFonts w:ascii="Arial Narrow" w:hAnsi="Arial Narrow"/>
          <w:caps/>
          <w:sz w:val="22"/>
          <w:szCs w:val="22"/>
        </w:rPr>
      </w:pPr>
      <w:bookmarkStart w:id="48" w:name="_DV_M618"/>
      <w:bookmarkEnd w:id="48"/>
      <w:r w:rsidRPr="003F2E58">
        <w:rPr>
          <w:rFonts w:ascii="Arial Narrow" w:hAnsi="Arial Narrow"/>
          <w:sz w:val="22"/>
          <w:szCs w:val="22"/>
        </w:rPr>
        <w:t>Na důkaz svého souhlasu s obsahem této smlouvy k ní smluvní strany připojily své podpisy:</w:t>
      </w:r>
    </w:p>
    <w:p w14:paraId="0356F4E8" w14:textId="77777777" w:rsidR="00164DB7" w:rsidRPr="003F2E58" w:rsidRDefault="00164DB7" w:rsidP="00AB2BAE">
      <w:pPr>
        <w:rPr>
          <w:rFonts w:ascii="Arial Narrow" w:hAnsi="Arial Narrow"/>
          <w:sz w:val="22"/>
          <w:szCs w:val="22"/>
        </w:rPr>
      </w:pPr>
    </w:p>
    <w:p w14:paraId="0356F4E9" w14:textId="77777777" w:rsidR="00164DB7" w:rsidRPr="003F2E58" w:rsidRDefault="00164DB7" w:rsidP="00AB2BAE">
      <w:pPr>
        <w:rPr>
          <w:rFonts w:ascii="Arial Narrow" w:hAnsi="Arial Narrow"/>
          <w:sz w:val="22"/>
          <w:szCs w:val="22"/>
        </w:rPr>
      </w:pPr>
    </w:p>
    <w:p w14:paraId="0356F4EA" w14:textId="77777777" w:rsidR="00164DB7" w:rsidRPr="00043F0D" w:rsidRDefault="00164DB7" w:rsidP="00AB2BAE">
      <w:pPr>
        <w:rPr>
          <w:rFonts w:ascii="Arial Narrow" w:hAnsi="Arial Narrow"/>
          <w:b/>
          <w:bCs/>
          <w:sz w:val="22"/>
          <w:szCs w:val="22"/>
        </w:rPr>
      </w:pPr>
      <w:r w:rsidRPr="00043F0D">
        <w:rPr>
          <w:rFonts w:ascii="Arial Narrow" w:hAnsi="Arial Narrow"/>
          <w:b/>
          <w:bCs/>
          <w:sz w:val="22"/>
          <w:szCs w:val="22"/>
        </w:rPr>
        <w:t>Kupující:</w:t>
      </w:r>
    </w:p>
    <w:p w14:paraId="0356F4EB" w14:textId="77777777" w:rsidR="00164DB7" w:rsidRPr="003F2E58" w:rsidRDefault="00164DB7" w:rsidP="00AB2BAE">
      <w:pPr>
        <w:rPr>
          <w:rFonts w:ascii="Arial Narrow" w:hAnsi="Arial Narrow"/>
          <w:sz w:val="22"/>
          <w:szCs w:val="22"/>
        </w:rPr>
      </w:pPr>
    </w:p>
    <w:p w14:paraId="0356F4EC" w14:textId="77777777" w:rsidR="00164DB7" w:rsidRPr="003F2E58" w:rsidRDefault="00164DB7" w:rsidP="00AB2BAE">
      <w:pPr>
        <w:rPr>
          <w:rFonts w:ascii="Arial Narrow" w:hAnsi="Arial Narrow"/>
          <w:sz w:val="22"/>
          <w:szCs w:val="22"/>
        </w:rPr>
      </w:pPr>
    </w:p>
    <w:p w14:paraId="0356F4ED"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Podpis:</w:t>
      </w:r>
      <w:r>
        <w:rPr>
          <w:rFonts w:ascii="Arial Narrow" w:hAnsi="Arial Narrow"/>
          <w:sz w:val="22"/>
          <w:szCs w:val="22"/>
        </w:rPr>
        <w:tab/>
      </w:r>
      <w:r w:rsidRPr="003F2E58">
        <w:rPr>
          <w:rFonts w:ascii="Arial Narrow" w:hAnsi="Arial Narrow"/>
          <w:sz w:val="22"/>
          <w:szCs w:val="22"/>
        </w:rPr>
        <w:t xml:space="preserve"> _______________________</w:t>
      </w:r>
    </w:p>
    <w:p w14:paraId="0356F4EE" w14:textId="4874C43D" w:rsidR="00164DB7" w:rsidRPr="002F6B6E" w:rsidRDefault="00164DB7" w:rsidP="007949D0">
      <w:pPr>
        <w:jc w:val="both"/>
        <w:rPr>
          <w:rStyle w:val="FontStyle59"/>
          <w:rFonts w:ascii="Arial Narrow" w:hAnsi="Arial Narrow" w:cs="Arial"/>
          <w:b w:val="0"/>
          <w:bCs/>
          <w:szCs w:val="22"/>
        </w:rPr>
      </w:pPr>
      <w:r w:rsidRPr="003F2E58">
        <w:rPr>
          <w:rFonts w:ascii="Arial Narrow" w:hAnsi="Arial Narrow"/>
          <w:sz w:val="22"/>
          <w:szCs w:val="22"/>
        </w:rPr>
        <w:t xml:space="preserve">Jméno: </w:t>
      </w:r>
      <w:r>
        <w:rPr>
          <w:rFonts w:ascii="Arial Narrow" w:hAnsi="Arial Narrow"/>
          <w:sz w:val="22"/>
          <w:szCs w:val="22"/>
        </w:rPr>
        <w:tab/>
      </w:r>
      <w:r w:rsidR="00A77F86">
        <w:rPr>
          <w:rStyle w:val="FontStyle59"/>
          <w:rFonts w:ascii="Arial Narrow" w:hAnsi="Arial Narrow" w:cs="Arial"/>
          <w:b w:val="0"/>
          <w:bCs/>
          <w:szCs w:val="22"/>
        </w:rPr>
        <w:t>Miloslav Koukal</w:t>
      </w:r>
    </w:p>
    <w:p w14:paraId="0356F4EF" w14:textId="77777777" w:rsidR="00164DB7" w:rsidRPr="003F2E58" w:rsidRDefault="00164DB7" w:rsidP="007949D0">
      <w:pPr>
        <w:jc w:val="both"/>
        <w:rPr>
          <w:rFonts w:ascii="Arial Narrow" w:hAnsi="Arial Narrow"/>
          <w:sz w:val="22"/>
          <w:szCs w:val="22"/>
        </w:rPr>
      </w:pPr>
      <w:r w:rsidRPr="002F6B6E">
        <w:rPr>
          <w:rStyle w:val="FontStyle59"/>
          <w:rFonts w:ascii="Arial Narrow" w:hAnsi="Arial Narrow" w:cs="Arial"/>
          <w:b w:val="0"/>
          <w:bCs/>
          <w:szCs w:val="22"/>
        </w:rPr>
        <w:t>Funkce:</w:t>
      </w:r>
      <w:r w:rsidRPr="002F6B6E">
        <w:rPr>
          <w:rStyle w:val="FontStyle59"/>
          <w:rFonts w:ascii="Arial Narrow" w:hAnsi="Arial Narrow" w:cs="Arial"/>
          <w:b w:val="0"/>
          <w:bCs/>
          <w:szCs w:val="22"/>
        </w:rPr>
        <w:tab/>
        <w:t>jednatel</w:t>
      </w:r>
    </w:p>
    <w:p w14:paraId="0356F4F0"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Datum:</w:t>
      </w:r>
      <w:r>
        <w:rPr>
          <w:rFonts w:ascii="Arial Narrow" w:hAnsi="Arial Narrow"/>
          <w:sz w:val="22"/>
          <w:szCs w:val="22"/>
        </w:rPr>
        <w:tab/>
      </w:r>
    </w:p>
    <w:p w14:paraId="0356F4F1" w14:textId="77777777" w:rsidR="00164DB7" w:rsidRPr="003F2E58" w:rsidRDefault="00164DB7" w:rsidP="00AB2BAE">
      <w:pPr>
        <w:rPr>
          <w:rFonts w:ascii="Arial Narrow" w:hAnsi="Arial Narrow"/>
          <w:sz w:val="22"/>
          <w:szCs w:val="22"/>
        </w:rPr>
      </w:pPr>
    </w:p>
    <w:p w14:paraId="0356F4F2" w14:textId="77777777" w:rsidR="00164DB7" w:rsidRPr="003F2E58" w:rsidRDefault="00164DB7" w:rsidP="00AB2BAE">
      <w:pPr>
        <w:rPr>
          <w:rFonts w:ascii="Arial Narrow" w:hAnsi="Arial Narrow"/>
          <w:sz w:val="22"/>
          <w:szCs w:val="22"/>
        </w:rPr>
      </w:pPr>
    </w:p>
    <w:p w14:paraId="0356F4F3" w14:textId="77777777" w:rsidR="00164DB7" w:rsidRPr="00043F0D" w:rsidRDefault="00164DB7" w:rsidP="00AB2BAE">
      <w:pPr>
        <w:rPr>
          <w:rFonts w:ascii="Arial Narrow" w:hAnsi="Arial Narrow"/>
          <w:b/>
          <w:bCs/>
          <w:sz w:val="22"/>
          <w:szCs w:val="22"/>
        </w:rPr>
      </w:pPr>
      <w:r w:rsidRPr="00043F0D">
        <w:rPr>
          <w:rFonts w:ascii="Arial Narrow" w:hAnsi="Arial Narrow"/>
          <w:b/>
          <w:bCs/>
          <w:sz w:val="22"/>
          <w:szCs w:val="22"/>
        </w:rPr>
        <w:t>Prodávající:</w:t>
      </w:r>
    </w:p>
    <w:p w14:paraId="0356F4F4" w14:textId="77777777" w:rsidR="00164DB7" w:rsidRPr="003F2E58" w:rsidRDefault="00164DB7" w:rsidP="00AB2BAE">
      <w:pPr>
        <w:rPr>
          <w:rFonts w:ascii="Arial Narrow" w:hAnsi="Arial Narrow"/>
          <w:sz w:val="22"/>
          <w:szCs w:val="22"/>
        </w:rPr>
      </w:pPr>
    </w:p>
    <w:p w14:paraId="0356F4F5" w14:textId="77777777" w:rsidR="00164DB7" w:rsidRDefault="00164DB7" w:rsidP="00AB2BAE">
      <w:pPr>
        <w:rPr>
          <w:rFonts w:ascii="Arial Narrow" w:hAnsi="Arial Narrow"/>
          <w:sz w:val="22"/>
          <w:szCs w:val="22"/>
        </w:rPr>
        <w:sectPr w:rsidR="00164DB7" w:rsidSect="003017A6">
          <w:headerReference w:type="even" r:id="rId10"/>
          <w:headerReference w:type="default" r:id="rId11"/>
          <w:footerReference w:type="even" r:id="rId12"/>
          <w:footerReference w:type="default" r:id="rId13"/>
          <w:headerReference w:type="first" r:id="rId14"/>
          <w:footerReference w:type="first" r:id="rId15"/>
          <w:pgSz w:w="12240" w:h="15840" w:code="1"/>
          <w:pgMar w:top="1417" w:right="1417" w:bottom="1417" w:left="1417" w:header="432" w:footer="708" w:gutter="0"/>
          <w:cols w:space="708"/>
          <w:titlePg/>
          <w:docGrid w:linePitch="360"/>
        </w:sectPr>
      </w:pPr>
    </w:p>
    <w:p w14:paraId="0356F4F6"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 xml:space="preserve">Podpis: </w:t>
      </w:r>
      <w:r>
        <w:rPr>
          <w:rFonts w:ascii="Arial Narrow" w:hAnsi="Arial Narrow"/>
          <w:sz w:val="22"/>
          <w:szCs w:val="22"/>
        </w:rPr>
        <w:tab/>
      </w:r>
      <w:r w:rsidRPr="003F2E58">
        <w:rPr>
          <w:rFonts w:ascii="Arial Narrow" w:hAnsi="Arial Narrow"/>
          <w:sz w:val="22"/>
          <w:szCs w:val="22"/>
        </w:rPr>
        <w:t>_______________________</w:t>
      </w:r>
    </w:p>
    <w:p w14:paraId="0356F4F7"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doplní účastník</w:t>
      </w:r>
    </w:p>
    <w:p w14:paraId="0356F4F8"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Pr="003B6442">
        <w:rPr>
          <w:rFonts w:ascii="Arial Narrow" w:hAnsi="Arial Narrow"/>
          <w:sz w:val="22"/>
          <w:szCs w:val="22"/>
          <w:highlight w:val="cyan"/>
        </w:rPr>
        <w:t>doplní účastník</w:t>
      </w:r>
    </w:p>
    <w:p w14:paraId="0356F4F9"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Pr="003B6442">
        <w:rPr>
          <w:rFonts w:ascii="Arial Narrow" w:hAnsi="Arial Narrow"/>
          <w:sz w:val="22"/>
          <w:szCs w:val="22"/>
          <w:highlight w:val="cyan"/>
        </w:rPr>
        <w:t>doplní účastník</w:t>
      </w:r>
    </w:p>
    <w:p w14:paraId="0356F4FA" w14:textId="77777777" w:rsidR="00164DB7" w:rsidRDefault="00164DB7" w:rsidP="003B6442">
      <w:pPr>
        <w:rPr>
          <w:rFonts w:ascii="Arial Narrow" w:hAnsi="Arial Narrow"/>
          <w:sz w:val="22"/>
          <w:szCs w:val="22"/>
        </w:rPr>
      </w:pPr>
    </w:p>
    <w:p w14:paraId="0356F4FB" w14:textId="77777777" w:rsidR="00164DB7" w:rsidRPr="003B6442" w:rsidRDefault="00164DB7"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0356F4FC" w14:textId="77777777" w:rsidR="00164DB7" w:rsidRPr="003B6442" w:rsidRDefault="00164DB7"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0356F4FD" w14:textId="77777777" w:rsidR="00164DB7" w:rsidRPr="003B6442" w:rsidRDefault="00164DB7"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0356F4FE" w14:textId="77777777" w:rsidR="00164DB7" w:rsidRDefault="00164DB7" w:rsidP="003B6442">
      <w:pPr>
        <w:rPr>
          <w:rFonts w:ascii="Arial Narrow" w:hAnsi="Arial Narrow"/>
          <w:sz w:val="22"/>
          <w:szCs w:val="22"/>
          <w:highlight w:val="green"/>
        </w:rPr>
        <w:sectPr w:rsidR="00164DB7"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0356F4FF" w14:textId="77777777" w:rsidR="00164DB7" w:rsidRDefault="00164DB7" w:rsidP="00EA2ED4">
      <w:pPr>
        <w:ind w:left="720" w:hanging="720"/>
        <w:jc w:val="center"/>
        <w:rPr>
          <w:rFonts w:ascii="Arial Narrow" w:hAnsi="Arial Narrow"/>
          <w:sz w:val="22"/>
          <w:szCs w:val="22"/>
          <w:highlight w:val="green"/>
        </w:rPr>
      </w:pPr>
    </w:p>
    <w:p w14:paraId="0356F500" w14:textId="77777777" w:rsidR="00164DB7" w:rsidRDefault="00164DB7" w:rsidP="00EA2ED4">
      <w:pPr>
        <w:ind w:left="720" w:hanging="720"/>
        <w:jc w:val="center"/>
        <w:rPr>
          <w:rFonts w:ascii="Arial Narrow" w:hAnsi="Arial Narrow"/>
          <w:sz w:val="22"/>
          <w:szCs w:val="22"/>
          <w:highlight w:val="green"/>
        </w:rPr>
      </w:pPr>
    </w:p>
    <w:p w14:paraId="0356F501" w14:textId="77777777" w:rsidR="00164DB7" w:rsidRPr="003F2E58" w:rsidRDefault="00164DB7" w:rsidP="00CF009A">
      <w:pPr>
        <w:jc w:val="center"/>
        <w:rPr>
          <w:rFonts w:ascii="Arial Narrow" w:hAnsi="Arial Narrow"/>
          <w:b/>
          <w:bCs/>
          <w:sz w:val="22"/>
          <w:szCs w:val="22"/>
        </w:rPr>
      </w:pPr>
      <w:bookmarkStart w:id="49" w:name="_DV_M177"/>
      <w:bookmarkStart w:id="50" w:name="_DV_M201"/>
      <w:bookmarkStart w:id="51" w:name="_DV_M219"/>
      <w:bookmarkStart w:id="52" w:name="_DV_M224"/>
      <w:bookmarkStart w:id="53" w:name="_DV_M227"/>
      <w:bookmarkEnd w:id="49"/>
      <w:bookmarkEnd w:id="50"/>
      <w:bookmarkEnd w:id="51"/>
      <w:bookmarkEnd w:id="52"/>
      <w:bookmarkEnd w:id="53"/>
      <w:r w:rsidRPr="000F5CC4">
        <w:rPr>
          <w:rFonts w:ascii="Arial Narrow" w:hAnsi="Arial Narrow"/>
          <w:sz w:val="22"/>
          <w:szCs w:val="22"/>
        </w:rPr>
        <w:br w:type="page"/>
      </w:r>
      <w:r w:rsidRPr="003F2E58">
        <w:rPr>
          <w:rFonts w:ascii="Arial Narrow" w:hAnsi="Arial Narrow"/>
          <w:b/>
          <w:bCs/>
          <w:color w:val="000000"/>
          <w:sz w:val="22"/>
          <w:szCs w:val="22"/>
        </w:rPr>
        <w:lastRenderedPageBreak/>
        <w:t>Příloha č. 1</w:t>
      </w:r>
    </w:p>
    <w:p w14:paraId="0356F502" w14:textId="77777777" w:rsidR="00164DB7" w:rsidRPr="003F2E58" w:rsidRDefault="00164DB7"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0356F503" w14:textId="77777777" w:rsidR="00164DB7" w:rsidRPr="003F2E58" w:rsidRDefault="00164D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88"/>
        <w:gridCol w:w="1559"/>
        <w:gridCol w:w="1559"/>
      </w:tblGrid>
      <w:tr w:rsidR="00164DB7" w:rsidRPr="00634FEE" w14:paraId="0356F507" w14:textId="77777777" w:rsidTr="008742F7">
        <w:trPr>
          <w:trHeight w:val="284"/>
        </w:trPr>
        <w:tc>
          <w:tcPr>
            <w:tcW w:w="7088" w:type="dxa"/>
            <w:shd w:val="clear" w:color="auto" w:fill="D0CECE"/>
            <w:vAlign w:val="center"/>
          </w:tcPr>
          <w:p w14:paraId="0356F504" w14:textId="77777777" w:rsidR="00164DB7" w:rsidRPr="00CF009A" w:rsidRDefault="00164DB7" w:rsidP="006E5A84">
            <w:pPr>
              <w:jc w:val="center"/>
              <w:rPr>
                <w:rStyle w:val="FontStyle61"/>
                <w:rFonts w:ascii="Arial Narrow" w:hAnsi="Arial Narrow" w:cs="Arial"/>
                <w:b/>
                <w:bCs/>
                <w:color w:val="4F81BD"/>
                <w:sz w:val="22"/>
              </w:rPr>
            </w:pPr>
            <w:r>
              <w:rPr>
                <w:rStyle w:val="FontStyle61"/>
                <w:rFonts w:ascii="Arial Narrow" w:hAnsi="Arial Narrow" w:cs="Arial"/>
                <w:b/>
                <w:bCs/>
                <w:color w:val="4F81BD"/>
                <w:sz w:val="22"/>
                <w:szCs w:val="22"/>
              </w:rPr>
              <w:t>P</w:t>
            </w:r>
            <w:r w:rsidRPr="00CF009A">
              <w:rPr>
                <w:rStyle w:val="FontStyle61"/>
                <w:rFonts w:ascii="Arial Narrow" w:hAnsi="Arial Narrow" w:cs="Arial"/>
                <w:b/>
                <w:bCs/>
                <w:color w:val="4F81BD"/>
                <w:sz w:val="22"/>
                <w:szCs w:val="22"/>
              </w:rPr>
              <w:t>opis technického požadavku / Parametr</w:t>
            </w:r>
          </w:p>
        </w:tc>
        <w:tc>
          <w:tcPr>
            <w:tcW w:w="1559" w:type="dxa"/>
            <w:shd w:val="clear" w:color="auto" w:fill="D0CECE"/>
            <w:noWrap/>
            <w:vAlign w:val="center"/>
          </w:tcPr>
          <w:p w14:paraId="0356F505" w14:textId="77777777" w:rsidR="00164DB7" w:rsidRPr="008742F7" w:rsidRDefault="00164DB7" w:rsidP="006E5A84">
            <w:pPr>
              <w:jc w:val="center"/>
              <w:rPr>
                <w:rStyle w:val="FontStyle61"/>
                <w:rFonts w:ascii="Arial Narrow" w:hAnsi="Arial Narrow" w:cs="Arial"/>
                <w:b/>
                <w:bCs/>
                <w:color w:val="4F81BD"/>
                <w:sz w:val="22"/>
              </w:rPr>
            </w:pPr>
            <w:r w:rsidRPr="008742F7">
              <w:rPr>
                <w:rStyle w:val="FontStyle61"/>
                <w:rFonts w:ascii="Arial Narrow" w:hAnsi="Arial Narrow" w:cs="Arial"/>
                <w:b/>
                <w:bCs/>
                <w:color w:val="4F81BD"/>
                <w:sz w:val="22"/>
                <w:szCs w:val="22"/>
              </w:rPr>
              <w:t>Vymezení požadavku</w:t>
            </w:r>
          </w:p>
        </w:tc>
        <w:tc>
          <w:tcPr>
            <w:tcW w:w="1559" w:type="dxa"/>
            <w:shd w:val="clear" w:color="auto" w:fill="D0CECE"/>
            <w:noWrap/>
            <w:vAlign w:val="center"/>
          </w:tcPr>
          <w:p w14:paraId="0356F506" w14:textId="77777777" w:rsidR="00164DB7" w:rsidRPr="008742F7" w:rsidRDefault="00164DB7" w:rsidP="006E5A84">
            <w:pPr>
              <w:jc w:val="center"/>
              <w:rPr>
                <w:rStyle w:val="FontStyle61"/>
                <w:rFonts w:ascii="Arial Narrow" w:hAnsi="Arial Narrow" w:cs="Arial"/>
                <w:b/>
                <w:bCs/>
                <w:color w:val="4F81BD"/>
                <w:sz w:val="22"/>
              </w:rPr>
            </w:pPr>
            <w:r w:rsidRPr="008742F7">
              <w:rPr>
                <w:rStyle w:val="FontStyle61"/>
                <w:rFonts w:ascii="Arial Narrow" w:hAnsi="Arial Narrow" w:cs="Arial"/>
                <w:b/>
                <w:bCs/>
                <w:color w:val="4F81BD"/>
                <w:sz w:val="22"/>
                <w:szCs w:val="22"/>
              </w:rPr>
              <w:t>Splnění požadavku</w:t>
            </w:r>
          </w:p>
        </w:tc>
      </w:tr>
      <w:tr w:rsidR="00164DB7" w:rsidRPr="00634FEE" w14:paraId="0356F509" w14:textId="77777777" w:rsidTr="008742F7">
        <w:trPr>
          <w:trHeight w:val="284"/>
        </w:trPr>
        <w:tc>
          <w:tcPr>
            <w:tcW w:w="10206" w:type="dxa"/>
            <w:gridSpan w:val="3"/>
            <w:shd w:val="clear" w:color="auto" w:fill="D0CECE"/>
            <w:vAlign w:val="center"/>
          </w:tcPr>
          <w:p w14:paraId="0356F508" w14:textId="77777777" w:rsidR="00164DB7" w:rsidRPr="008742F7" w:rsidRDefault="00164DB7" w:rsidP="008742F7">
            <w:pPr>
              <w:rPr>
                <w:rFonts w:ascii="Arial Narrow" w:hAnsi="Arial Narrow" w:cs="Tahoma"/>
                <w:b/>
                <w:bCs/>
                <w:color w:val="8496B0"/>
              </w:rPr>
            </w:pPr>
            <w:r>
              <w:rPr>
                <w:rStyle w:val="FontStyle61"/>
                <w:rFonts w:ascii="Arial Narrow" w:hAnsi="Arial Narrow" w:cs="Arial"/>
                <w:b/>
                <w:bCs/>
                <w:color w:val="4F81BD"/>
                <w:sz w:val="22"/>
                <w:szCs w:val="22"/>
              </w:rPr>
              <w:t xml:space="preserve">Secí stroj </w:t>
            </w:r>
            <w:r w:rsidRPr="00363F22">
              <w:rPr>
                <w:rFonts w:ascii="Arial Narrow" w:hAnsi="Arial Narrow" w:cs="Arial"/>
                <w:b/>
                <w:bCs/>
                <w:color w:val="4F81BD"/>
                <w:sz w:val="22"/>
                <w:szCs w:val="22"/>
              </w:rPr>
              <w:t>pro přímé setí do nezpracované půdy s přihnojením</w:t>
            </w:r>
            <w:r w:rsidRPr="008742F7">
              <w:rPr>
                <w:rStyle w:val="FontStyle61"/>
                <w:rFonts w:ascii="Arial Narrow" w:hAnsi="Arial Narrow" w:cs="Arial"/>
                <w:b/>
                <w:bCs/>
                <w:color w:val="4F81BD"/>
                <w:sz w:val="22"/>
                <w:szCs w:val="22"/>
              </w:rPr>
              <w:t>:</w:t>
            </w:r>
          </w:p>
        </w:tc>
      </w:tr>
      <w:tr w:rsidR="000B30C5" w:rsidRPr="00634FEE" w14:paraId="0356F511"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0E" w14:textId="3A8C8A21"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Pracovní šířka 6</w:t>
            </w:r>
            <w:r>
              <w:rPr>
                <w:rStyle w:val="CharStyle13"/>
                <w:rFonts w:ascii="Arial Narrow" w:hAnsi="Arial Narrow"/>
                <w:b w:val="0"/>
                <w:bCs w:val="0"/>
                <w:sz w:val="22"/>
                <w:szCs w:val="22"/>
              </w:rPr>
              <w:t xml:space="preserve"> </w:t>
            </w:r>
            <w:r w:rsidRPr="000B30C5">
              <w:rPr>
                <w:rStyle w:val="CharStyle13"/>
                <w:rFonts w:ascii="Arial Narrow" w:hAnsi="Arial Narrow"/>
                <w:b w:val="0"/>
                <w:bCs w:val="0"/>
                <w:sz w:val="22"/>
                <w:szCs w:val="22"/>
              </w:rPr>
              <w:t>m</w:t>
            </w:r>
          </w:p>
        </w:tc>
        <w:tc>
          <w:tcPr>
            <w:tcW w:w="1559" w:type="dxa"/>
            <w:noWrap/>
            <w:vAlign w:val="center"/>
          </w:tcPr>
          <w:p w14:paraId="0356F50F"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10" w14:textId="77777777" w:rsidR="000B30C5" w:rsidRPr="00B54F4B" w:rsidRDefault="000B30C5" w:rsidP="000B30C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B30C5" w:rsidRPr="00634FEE" w14:paraId="0356F515"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12" w14:textId="369C2682"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Značkovače před vzejitím</w:t>
            </w:r>
          </w:p>
        </w:tc>
        <w:tc>
          <w:tcPr>
            <w:tcW w:w="1559" w:type="dxa"/>
            <w:noWrap/>
            <w:vAlign w:val="center"/>
          </w:tcPr>
          <w:p w14:paraId="0356F513"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14" w14:textId="77777777" w:rsidR="000B30C5" w:rsidRPr="00B54F4B" w:rsidRDefault="000B30C5" w:rsidP="000B30C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B30C5" w:rsidRPr="00634FEE" w14:paraId="0356F519"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16" w14:textId="1F7E2278" w:rsidR="000B30C5" w:rsidRPr="000B30C5" w:rsidRDefault="000B30C5" w:rsidP="000B30C5">
            <w:pPr>
              <w:rPr>
                <w:rFonts w:ascii="Arial Narrow" w:hAnsi="Arial Narrow" w:cs="Tahoma"/>
                <w:b/>
                <w:bCs/>
                <w:color w:val="000000"/>
                <w:sz w:val="22"/>
                <w:szCs w:val="22"/>
              </w:rPr>
            </w:pPr>
            <w:proofErr w:type="spellStart"/>
            <w:r w:rsidRPr="000B30C5">
              <w:rPr>
                <w:rStyle w:val="CharStyle13"/>
                <w:rFonts w:ascii="Arial Narrow" w:hAnsi="Arial Narrow"/>
                <w:b w:val="0"/>
                <w:bCs w:val="0"/>
                <w:sz w:val="22"/>
                <w:szCs w:val="22"/>
              </w:rPr>
              <w:t>Pneumatikový</w:t>
            </w:r>
            <w:proofErr w:type="spellEnd"/>
            <w:r w:rsidRPr="000B30C5">
              <w:rPr>
                <w:rStyle w:val="CharStyle13"/>
                <w:rFonts w:ascii="Arial Narrow" w:hAnsi="Arial Narrow"/>
                <w:b w:val="0"/>
                <w:bCs w:val="0"/>
                <w:sz w:val="22"/>
                <w:szCs w:val="22"/>
              </w:rPr>
              <w:t xml:space="preserve"> pěch s pneu o rozměru 210/95-24 AS</w:t>
            </w:r>
          </w:p>
        </w:tc>
        <w:tc>
          <w:tcPr>
            <w:tcW w:w="1559" w:type="dxa"/>
            <w:noWrap/>
            <w:vAlign w:val="center"/>
          </w:tcPr>
          <w:p w14:paraId="0356F517"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18" w14:textId="77777777" w:rsidR="000B30C5" w:rsidRPr="00B54F4B" w:rsidRDefault="000B30C5" w:rsidP="000B30C5">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B30C5" w:rsidRPr="00634FEE" w14:paraId="0356F51D"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1A" w14:textId="44FD15E2"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Ventilátor poháněný hydraulicky</w:t>
            </w:r>
          </w:p>
        </w:tc>
        <w:tc>
          <w:tcPr>
            <w:tcW w:w="1559" w:type="dxa"/>
            <w:noWrap/>
            <w:vAlign w:val="center"/>
          </w:tcPr>
          <w:p w14:paraId="0356F51B"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1C" w14:textId="77777777" w:rsidR="000B30C5" w:rsidRPr="00B54F4B" w:rsidRDefault="000B30C5" w:rsidP="000B30C5">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B30C5" w:rsidRPr="00634FEE" w14:paraId="0356F521"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1E" w14:textId="3C3D5319"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Víko zásobníku utěsněné proti úniku tlaku</w:t>
            </w:r>
          </w:p>
        </w:tc>
        <w:tc>
          <w:tcPr>
            <w:tcW w:w="1559" w:type="dxa"/>
            <w:noWrap/>
            <w:vAlign w:val="center"/>
          </w:tcPr>
          <w:p w14:paraId="0356F51F"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20" w14:textId="77777777" w:rsidR="000B30C5" w:rsidRPr="00B54F4B" w:rsidRDefault="000B30C5" w:rsidP="000B30C5">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B30C5" w:rsidRPr="00634FEE" w14:paraId="0356F525"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22" w14:textId="17A9B150"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Osvětlení nutné pro provoz po pozemní komunikaci</w:t>
            </w:r>
          </w:p>
        </w:tc>
        <w:tc>
          <w:tcPr>
            <w:tcW w:w="1559" w:type="dxa"/>
            <w:noWrap/>
            <w:vAlign w:val="center"/>
          </w:tcPr>
          <w:p w14:paraId="0356F523"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24" w14:textId="77777777" w:rsidR="000B30C5" w:rsidRPr="00B54F4B" w:rsidRDefault="000B30C5" w:rsidP="000B30C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B30C5" w:rsidRPr="00634FEE" w14:paraId="0356F529"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26" w14:textId="64040B9F" w:rsidR="000B30C5" w:rsidRPr="000B30C5" w:rsidRDefault="000B30C5" w:rsidP="000B30C5">
            <w:pPr>
              <w:rPr>
                <w:rFonts w:ascii="Arial Narrow" w:hAnsi="Arial Narrow" w:cs="Tahoma"/>
                <w:b/>
                <w:bCs/>
                <w:sz w:val="22"/>
                <w:szCs w:val="22"/>
              </w:rPr>
            </w:pPr>
            <w:r w:rsidRPr="000B30C5">
              <w:rPr>
                <w:rStyle w:val="CharStyle13"/>
                <w:rFonts w:ascii="Arial Narrow" w:hAnsi="Arial Narrow"/>
                <w:b w:val="0"/>
                <w:bCs w:val="0"/>
                <w:sz w:val="22"/>
                <w:szCs w:val="22"/>
              </w:rPr>
              <w:t>Vzduchová brzdová soustava</w:t>
            </w:r>
          </w:p>
        </w:tc>
        <w:tc>
          <w:tcPr>
            <w:tcW w:w="1559" w:type="dxa"/>
            <w:noWrap/>
            <w:vAlign w:val="center"/>
          </w:tcPr>
          <w:p w14:paraId="0356F527"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28" w14:textId="77777777" w:rsidR="000B30C5" w:rsidRPr="00B54F4B" w:rsidRDefault="000B30C5" w:rsidP="000B30C5">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B30C5" w:rsidRPr="00634FEE" w14:paraId="0356F52D"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2A" w14:textId="2C4C31F3" w:rsidR="000B30C5" w:rsidRPr="00FB2B74" w:rsidRDefault="000B30C5" w:rsidP="00FB2B74">
            <w:pPr>
              <w:pStyle w:val="Style2"/>
              <w:shd w:val="clear" w:color="auto" w:fill="auto"/>
              <w:spacing w:line="224" w:lineRule="exact"/>
              <w:ind w:firstLine="0"/>
              <w:rPr>
                <w:rFonts w:ascii="Arial Narrow" w:hAnsi="Arial Narrow"/>
                <w:b w:val="0"/>
                <w:bCs w:val="0"/>
                <w:color w:val="000000"/>
                <w:sz w:val="22"/>
                <w:szCs w:val="22"/>
                <w:lang w:bidi="cs-CZ"/>
              </w:rPr>
            </w:pPr>
            <w:r w:rsidRPr="000B30C5">
              <w:rPr>
                <w:rStyle w:val="CharStyle13"/>
                <w:rFonts w:ascii="Arial Narrow" w:hAnsi="Arial Narrow"/>
                <w:sz w:val="22"/>
                <w:szCs w:val="22"/>
              </w:rPr>
              <w:t>Stroj pro přímé setí do nezpracované půdy s přihnojením</w:t>
            </w:r>
          </w:p>
        </w:tc>
        <w:tc>
          <w:tcPr>
            <w:tcW w:w="1559" w:type="dxa"/>
            <w:noWrap/>
            <w:vAlign w:val="center"/>
          </w:tcPr>
          <w:p w14:paraId="0356F52B"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2C" w14:textId="77777777" w:rsidR="000B30C5" w:rsidRPr="00B54F4B" w:rsidRDefault="000B30C5" w:rsidP="000B30C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B30C5" w:rsidRPr="00634FEE" w14:paraId="0356F531"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2E" w14:textId="26D143AC" w:rsidR="000B30C5" w:rsidRPr="000B30C5" w:rsidRDefault="000B30C5" w:rsidP="000B30C5">
            <w:pPr>
              <w:rPr>
                <w:rFonts w:ascii="Arial Narrow" w:hAnsi="Arial Narrow"/>
                <w:b/>
                <w:bCs/>
                <w:sz w:val="22"/>
                <w:szCs w:val="22"/>
              </w:rPr>
            </w:pPr>
            <w:r w:rsidRPr="000B30C5">
              <w:rPr>
                <w:rStyle w:val="CharStyle13"/>
                <w:rFonts w:ascii="Arial Narrow" w:hAnsi="Arial Narrow"/>
                <w:b w:val="0"/>
                <w:bCs w:val="0"/>
                <w:sz w:val="22"/>
                <w:szCs w:val="22"/>
              </w:rPr>
              <w:t>Kolejové klapky pro vypnutí kolejového řádku</w:t>
            </w:r>
          </w:p>
        </w:tc>
        <w:tc>
          <w:tcPr>
            <w:tcW w:w="1559" w:type="dxa"/>
            <w:noWrap/>
            <w:vAlign w:val="center"/>
          </w:tcPr>
          <w:p w14:paraId="0356F52F" w14:textId="77777777" w:rsidR="000B30C5" w:rsidRPr="003815B3" w:rsidRDefault="000B30C5" w:rsidP="000B30C5">
            <w:pPr>
              <w:jc w:val="center"/>
              <w:rPr>
                <w:rFonts w:ascii="Arial Narrow" w:hAnsi="Arial Narrow"/>
              </w:rPr>
            </w:pPr>
            <w:r w:rsidRPr="003815B3">
              <w:rPr>
                <w:rFonts w:ascii="Arial Narrow" w:hAnsi="Arial Narrow"/>
                <w:sz w:val="22"/>
                <w:szCs w:val="22"/>
              </w:rPr>
              <w:t>ANO</w:t>
            </w:r>
          </w:p>
        </w:tc>
        <w:tc>
          <w:tcPr>
            <w:tcW w:w="1559" w:type="dxa"/>
            <w:noWrap/>
          </w:tcPr>
          <w:p w14:paraId="0356F530" w14:textId="77777777" w:rsidR="000B30C5" w:rsidRPr="00B54F4B" w:rsidRDefault="000B30C5" w:rsidP="000B30C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p>
        </w:tc>
      </w:tr>
      <w:tr w:rsidR="00FB2B74" w:rsidRPr="00634FEE" w14:paraId="0356F535"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32" w14:textId="451DE56A" w:rsidR="00FB2B74" w:rsidRPr="000B30C5" w:rsidRDefault="00FB2B74" w:rsidP="00FB2B74">
            <w:pPr>
              <w:rPr>
                <w:rFonts w:ascii="Arial Narrow" w:hAnsi="Arial Narrow" w:cs="Tahoma"/>
                <w:b/>
                <w:bCs/>
                <w:sz w:val="22"/>
                <w:szCs w:val="22"/>
              </w:rPr>
            </w:pPr>
            <w:r w:rsidRPr="000B30C5">
              <w:rPr>
                <w:rStyle w:val="CharStyle13"/>
                <w:rFonts w:ascii="Arial Narrow" w:hAnsi="Arial Narrow"/>
                <w:b w:val="0"/>
                <w:bCs w:val="0"/>
                <w:sz w:val="22"/>
                <w:szCs w:val="22"/>
              </w:rPr>
              <w:t>ISOBUS konektivita</w:t>
            </w:r>
          </w:p>
        </w:tc>
        <w:tc>
          <w:tcPr>
            <w:tcW w:w="1559" w:type="dxa"/>
            <w:noWrap/>
            <w:vAlign w:val="center"/>
          </w:tcPr>
          <w:p w14:paraId="0356F533" w14:textId="38AE6E04" w:rsidR="00FB2B74" w:rsidRPr="003815B3" w:rsidRDefault="00FB2B74" w:rsidP="00FB2B74">
            <w:pPr>
              <w:jc w:val="center"/>
              <w:rPr>
                <w:rFonts w:ascii="Arial Narrow" w:hAnsi="Arial Narrow" w:cs="Tahoma"/>
                <w:color w:val="000000"/>
              </w:rPr>
            </w:pPr>
            <w:r w:rsidRPr="003815B3">
              <w:rPr>
                <w:rFonts w:ascii="Arial Narrow" w:hAnsi="Arial Narrow"/>
                <w:sz w:val="22"/>
                <w:szCs w:val="22"/>
              </w:rPr>
              <w:t>ANO</w:t>
            </w:r>
          </w:p>
        </w:tc>
        <w:tc>
          <w:tcPr>
            <w:tcW w:w="1559" w:type="dxa"/>
            <w:noWrap/>
          </w:tcPr>
          <w:p w14:paraId="0356F534" w14:textId="16BF5789" w:rsidR="00FB2B74" w:rsidRPr="00B54F4B" w:rsidRDefault="00FB2B74" w:rsidP="00FB2B7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p>
        </w:tc>
      </w:tr>
      <w:tr w:rsidR="000B30C5" w:rsidRPr="00634FEE" w14:paraId="0356F539"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36" w14:textId="5C7A7767" w:rsidR="000B30C5" w:rsidRPr="000B30C5" w:rsidRDefault="000B30C5" w:rsidP="000B30C5">
            <w:pPr>
              <w:rPr>
                <w:rFonts w:ascii="Arial Narrow" w:hAnsi="Arial Narrow" w:cs="Tahoma"/>
                <w:b/>
                <w:bCs/>
                <w:sz w:val="22"/>
                <w:szCs w:val="22"/>
              </w:rPr>
            </w:pPr>
            <w:r w:rsidRPr="000B30C5">
              <w:rPr>
                <w:rStyle w:val="CharStyle13"/>
                <w:rFonts w:ascii="Arial Narrow" w:hAnsi="Arial Narrow"/>
                <w:b w:val="0"/>
                <w:bCs w:val="0"/>
                <w:sz w:val="22"/>
                <w:szCs w:val="22"/>
              </w:rPr>
              <w:t>Možnost ukládání hnojiv</w:t>
            </w:r>
            <w:r w:rsidR="00FB2B74">
              <w:rPr>
                <w:rStyle w:val="CharStyle13"/>
                <w:rFonts w:ascii="Arial Narrow" w:hAnsi="Arial Narrow"/>
                <w:b w:val="0"/>
                <w:bCs w:val="0"/>
                <w:sz w:val="22"/>
                <w:szCs w:val="22"/>
              </w:rPr>
              <w:t>a</w:t>
            </w:r>
          </w:p>
        </w:tc>
        <w:tc>
          <w:tcPr>
            <w:tcW w:w="1559" w:type="dxa"/>
            <w:noWrap/>
            <w:vAlign w:val="center"/>
          </w:tcPr>
          <w:p w14:paraId="0356F537"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38" w14:textId="77777777" w:rsidR="000B30C5" w:rsidRPr="00B54F4B" w:rsidRDefault="000B30C5" w:rsidP="000B30C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B30C5" w:rsidRPr="00634FEE" w14:paraId="0356F541" w14:textId="77777777" w:rsidTr="00024996">
        <w:trPr>
          <w:trHeight w:val="284"/>
        </w:trPr>
        <w:tc>
          <w:tcPr>
            <w:tcW w:w="7088" w:type="dxa"/>
            <w:tcBorders>
              <w:top w:val="single" w:sz="4" w:space="0" w:color="auto"/>
              <w:left w:val="single" w:sz="4" w:space="0" w:color="auto"/>
            </w:tcBorders>
            <w:shd w:val="clear" w:color="auto" w:fill="FFFFFF"/>
            <w:vAlign w:val="center"/>
          </w:tcPr>
          <w:p w14:paraId="0356F53E" w14:textId="6C24282C"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Každý zásobník se samostatným výsevním ústrojím</w:t>
            </w:r>
          </w:p>
        </w:tc>
        <w:tc>
          <w:tcPr>
            <w:tcW w:w="1559" w:type="dxa"/>
            <w:noWrap/>
            <w:vAlign w:val="center"/>
          </w:tcPr>
          <w:p w14:paraId="0356F53F"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0" w14:textId="77777777" w:rsidR="000B30C5" w:rsidRPr="00B54F4B" w:rsidRDefault="000B30C5" w:rsidP="000B30C5">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B30C5" w:rsidRPr="00634FEE" w14:paraId="0356F545" w14:textId="77777777" w:rsidTr="00024996">
        <w:trPr>
          <w:trHeight w:val="284"/>
        </w:trPr>
        <w:tc>
          <w:tcPr>
            <w:tcW w:w="7088" w:type="dxa"/>
            <w:tcBorders>
              <w:top w:val="single" w:sz="4" w:space="0" w:color="auto"/>
              <w:left w:val="single" w:sz="4" w:space="0" w:color="auto"/>
            </w:tcBorders>
            <w:shd w:val="clear" w:color="auto" w:fill="FFFFFF"/>
            <w:vAlign w:val="bottom"/>
          </w:tcPr>
          <w:p w14:paraId="0356F542" w14:textId="422607C3"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 xml:space="preserve">Zapojení do ramen kat. </w:t>
            </w:r>
            <w:r w:rsidRPr="000B30C5">
              <w:rPr>
                <w:rStyle w:val="CharStyle12"/>
                <w:rFonts w:ascii="Arial Narrow" w:hAnsi="Arial Narrow"/>
                <w:b w:val="0"/>
                <w:bCs w:val="0"/>
                <w:sz w:val="22"/>
                <w:szCs w:val="22"/>
              </w:rPr>
              <w:t>III.</w:t>
            </w:r>
          </w:p>
        </w:tc>
        <w:tc>
          <w:tcPr>
            <w:tcW w:w="1559" w:type="dxa"/>
            <w:noWrap/>
            <w:vAlign w:val="center"/>
          </w:tcPr>
          <w:p w14:paraId="0356F543"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4" w14:textId="77777777" w:rsidR="000B30C5" w:rsidRPr="00B54F4B" w:rsidRDefault="000B30C5" w:rsidP="000B30C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B30C5" w:rsidRPr="00634FEE" w14:paraId="0356F549" w14:textId="77777777" w:rsidTr="00024996">
        <w:trPr>
          <w:trHeight w:val="284"/>
        </w:trPr>
        <w:tc>
          <w:tcPr>
            <w:tcW w:w="7088" w:type="dxa"/>
            <w:tcBorders>
              <w:top w:val="single" w:sz="4" w:space="0" w:color="auto"/>
              <w:left w:val="single" w:sz="4" w:space="0" w:color="auto"/>
            </w:tcBorders>
            <w:shd w:val="clear" w:color="auto" w:fill="FFFFFF"/>
            <w:vAlign w:val="center"/>
          </w:tcPr>
          <w:p w14:paraId="0356F546" w14:textId="48048D58"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Dvoukomorový zásobník pro osivo/hnojivo</w:t>
            </w:r>
          </w:p>
        </w:tc>
        <w:tc>
          <w:tcPr>
            <w:tcW w:w="1559" w:type="dxa"/>
            <w:noWrap/>
            <w:vAlign w:val="center"/>
          </w:tcPr>
          <w:p w14:paraId="0356F547"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8" w14:textId="77777777" w:rsidR="000B30C5" w:rsidRPr="00B54F4B" w:rsidRDefault="000B30C5" w:rsidP="000B30C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B30C5" w:rsidRPr="00634FEE" w14:paraId="0356F54D" w14:textId="77777777" w:rsidTr="00027FF6">
        <w:trPr>
          <w:trHeight w:val="284"/>
        </w:trPr>
        <w:tc>
          <w:tcPr>
            <w:tcW w:w="7088" w:type="dxa"/>
            <w:tcBorders>
              <w:top w:val="single" w:sz="4" w:space="0" w:color="auto"/>
              <w:left w:val="single" w:sz="4" w:space="0" w:color="auto"/>
              <w:bottom w:val="single" w:sz="4" w:space="0" w:color="auto"/>
            </w:tcBorders>
            <w:shd w:val="clear" w:color="auto" w:fill="FFFFFF"/>
            <w:vAlign w:val="center"/>
          </w:tcPr>
          <w:p w14:paraId="0356F54A" w14:textId="71AF4A13" w:rsidR="000B30C5" w:rsidRPr="000B30C5" w:rsidRDefault="000B30C5" w:rsidP="000B30C5">
            <w:pPr>
              <w:rPr>
                <w:rFonts w:ascii="Arial Narrow" w:hAnsi="Arial Narrow" w:cs="Tahoma"/>
                <w:b/>
                <w:bCs/>
                <w:color w:val="000000"/>
                <w:sz w:val="22"/>
                <w:szCs w:val="22"/>
              </w:rPr>
            </w:pPr>
            <w:r w:rsidRPr="000B30C5">
              <w:rPr>
                <w:rStyle w:val="CharStyle13"/>
                <w:rFonts w:ascii="Arial Narrow" w:hAnsi="Arial Narrow"/>
                <w:b w:val="0"/>
                <w:bCs w:val="0"/>
                <w:sz w:val="22"/>
                <w:szCs w:val="22"/>
              </w:rPr>
              <w:t>Elektronická kontrola toku osiva</w:t>
            </w:r>
          </w:p>
        </w:tc>
        <w:tc>
          <w:tcPr>
            <w:tcW w:w="1559" w:type="dxa"/>
            <w:noWrap/>
            <w:vAlign w:val="center"/>
          </w:tcPr>
          <w:p w14:paraId="0356F54B" w14:textId="77777777" w:rsidR="000B30C5" w:rsidRPr="003815B3" w:rsidRDefault="000B30C5" w:rsidP="000B30C5">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C" w14:textId="77777777" w:rsidR="000B30C5" w:rsidRPr="00B54F4B" w:rsidRDefault="000B30C5" w:rsidP="000B30C5">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27FF6" w:rsidRPr="00634FEE" w14:paraId="3FAD3478" w14:textId="77777777" w:rsidTr="00024996">
        <w:trPr>
          <w:trHeight w:val="284"/>
        </w:trPr>
        <w:tc>
          <w:tcPr>
            <w:tcW w:w="7088" w:type="dxa"/>
            <w:tcBorders>
              <w:top w:val="single" w:sz="4" w:space="0" w:color="auto"/>
              <w:left w:val="single" w:sz="4" w:space="0" w:color="auto"/>
            </w:tcBorders>
            <w:shd w:val="clear" w:color="auto" w:fill="FFFFFF"/>
            <w:vAlign w:val="center"/>
          </w:tcPr>
          <w:p w14:paraId="49C8A407" w14:textId="34461866" w:rsidR="00027FF6" w:rsidRPr="000B30C5" w:rsidRDefault="00027FF6" w:rsidP="00027FF6">
            <w:pPr>
              <w:rPr>
                <w:rStyle w:val="CharStyle13"/>
                <w:rFonts w:ascii="Arial Narrow" w:hAnsi="Arial Narrow"/>
                <w:b w:val="0"/>
                <w:bCs w:val="0"/>
                <w:sz w:val="22"/>
                <w:szCs w:val="22"/>
              </w:rPr>
            </w:pPr>
            <w:r>
              <w:rPr>
                <w:rStyle w:val="CharStyle13"/>
                <w:rFonts w:ascii="Arial Narrow" w:hAnsi="Arial Narrow"/>
                <w:b w:val="0"/>
                <w:bCs w:val="0"/>
                <w:sz w:val="22"/>
                <w:szCs w:val="22"/>
              </w:rPr>
              <w:t>Opěrná kola dvojitá v předu</w:t>
            </w:r>
          </w:p>
        </w:tc>
        <w:tc>
          <w:tcPr>
            <w:tcW w:w="1559" w:type="dxa"/>
            <w:noWrap/>
            <w:vAlign w:val="center"/>
          </w:tcPr>
          <w:p w14:paraId="314987A5" w14:textId="172E4415" w:rsidR="00027FF6" w:rsidRPr="003815B3" w:rsidRDefault="00027FF6" w:rsidP="00027FF6">
            <w:pPr>
              <w:jc w:val="center"/>
              <w:rPr>
                <w:rFonts w:ascii="Arial Narrow" w:hAnsi="Arial Narrow" w:cs="Tahoma"/>
                <w:color w:val="000000"/>
                <w:sz w:val="22"/>
                <w:szCs w:val="22"/>
              </w:rPr>
            </w:pPr>
            <w:r w:rsidRPr="003815B3">
              <w:rPr>
                <w:rFonts w:ascii="Arial Narrow" w:hAnsi="Arial Narrow" w:cs="Tahoma"/>
                <w:color w:val="000000"/>
                <w:sz w:val="22"/>
                <w:szCs w:val="22"/>
              </w:rPr>
              <w:t>ANO</w:t>
            </w:r>
          </w:p>
        </w:tc>
        <w:tc>
          <w:tcPr>
            <w:tcW w:w="1559" w:type="dxa"/>
            <w:noWrap/>
          </w:tcPr>
          <w:p w14:paraId="6CE59C61" w14:textId="64F69618" w:rsidR="00027FF6" w:rsidRPr="00B54F4B" w:rsidRDefault="00027FF6" w:rsidP="00027FF6">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bl>
    <w:p w14:paraId="0356F54E" w14:textId="77777777" w:rsidR="00164DB7" w:rsidRDefault="00164DB7" w:rsidP="000F5CC4">
      <w:pPr>
        <w:jc w:val="both"/>
        <w:rPr>
          <w:rFonts w:ascii="Arial Narrow" w:hAnsi="Arial Narrow"/>
          <w:b/>
          <w:sz w:val="22"/>
          <w:szCs w:val="22"/>
        </w:rPr>
      </w:pPr>
    </w:p>
    <w:p w14:paraId="0356F54F" w14:textId="77777777" w:rsidR="00164DB7" w:rsidRDefault="00164DB7" w:rsidP="000F5CC4">
      <w:pPr>
        <w:jc w:val="both"/>
        <w:rPr>
          <w:rFonts w:ascii="Arial Narrow" w:hAnsi="Arial Narrow"/>
          <w:b/>
          <w:sz w:val="22"/>
          <w:szCs w:val="22"/>
        </w:rPr>
        <w:sectPr w:rsidR="00164DB7" w:rsidSect="003B6442">
          <w:type w:val="continuous"/>
          <w:pgSz w:w="12240" w:h="15840" w:code="1"/>
          <w:pgMar w:top="1417" w:right="1417" w:bottom="1417" w:left="1417" w:header="432" w:footer="708" w:gutter="0"/>
          <w:cols w:space="708"/>
          <w:titlePg/>
          <w:docGrid w:linePitch="360"/>
        </w:sectPr>
      </w:pPr>
    </w:p>
    <w:p w14:paraId="0356F550" w14:textId="77777777" w:rsidR="00164DB7" w:rsidRPr="00BE7F47" w:rsidRDefault="00164DB7"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0356F551" w14:textId="77777777" w:rsidR="00164DB7" w:rsidRPr="00BE7F47" w:rsidRDefault="00164DB7"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0356F552" w14:textId="77777777" w:rsidR="00164DB7" w:rsidRPr="00BE7F47" w:rsidRDefault="00164DB7"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0356F553" w14:textId="77777777" w:rsidR="00164DB7" w:rsidRPr="00BE7F47" w:rsidRDefault="00164DB7" w:rsidP="00DA3C22">
      <w:pPr>
        <w:jc w:val="center"/>
        <w:rPr>
          <w:rFonts w:ascii="Arial Narrow" w:hAnsi="Arial Narrow"/>
          <w:b/>
          <w:bCs/>
          <w:color w:val="000000"/>
          <w:sz w:val="22"/>
          <w:szCs w:val="22"/>
        </w:rPr>
      </w:pPr>
    </w:p>
    <w:p w14:paraId="0356F554" w14:textId="77777777" w:rsidR="00164DB7" w:rsidRPr="00BE7F47" w:rsidRDefault="00164DB7"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0356F555" w14:textId="77777777" w:rsidR="00164DB7" w:rsidRPr="00BE7F47" w:rsidRDefault="00164DB7"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0356F556" w14:textId="77777777" w:rsidR="00164DB7" w:rsidRPr="00BE7F47" w:rsidRDefault="00164DB7" w:rsidP="00DA3C22">
      <w:pPr>
        <w:jc w:val="both"/>
        <w:rPr>
          <w:rFonts w:ascii="Arial Narrow" w:hAnsi="Arial Narrow"/>
          <w:b/>
          <w:color w:val="000000"/>
          <w:sz w:val="22"/>
          <w:szCs w:val="22"/>
        </w:rPr>
      </w:pPr>
    </w:p>
    <w:p w14:paraId="0356F557" w14:textId="77777777" w:rsidR="00164DB7" w:rsidRPr="00BE7F47" w:rsidRDefault="00164DB7" w:rsidP="00DA3C22">
      <w:pPr>
        <w:jc w:val="both"/>
        <w:rPr>
          <w:rFonts w:ascii="Arial Narrow" w:hAnsi="Arial Narrow"/>
          <w:color w:val="333333"/>
          <w:sz w:val="22"/>
          <w:szCs w:val="22"/>
          <w:shd w:val="clear" w:color="auto" w:fill="FFFFFF"/>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394"/>
      </w:tblGrid>
      <w:tr w:rsidR="002B71D7" w:rsidRPr="00232443" w14:paraId="0356F55A" w14:textId="77777777" w:rsidTr="00221A1A">
        <w:trPr>
          <w:trHeight w:val="283"/>
        </w:trPr>
        <w:tc>
          <w:tcPr>
            <w:tcW w:w="4962" w:type="dxa"/>
            <w:shd w:val="clear" w:color="auto" w:fill="D0CECE"/>
          </w:tcPr>
          <w:p w14:paraId="0356F558" w14:textId="77777777" w:rsidR="002B71D7" w:rsidRPr="00221A1A" w:rsidRDefault="002B71D7" w:rsidP="002B71D7">
            <w:pPr>
              <w:jc w:val="both"/>
              <w:rPr>
                <w:rFonts w:ascii="Arial Narrow" w:hAnsi="Arial Narrow"/>
                <w:b/>
                <w:color w:val="333333"/>
                <w:shd w:val="clear" w:color="auto" w:fill="FFFFFF"/>
                <w:lang w:eastAsia="en-US"/>
              </w:rPr>
            </w:pPr>
            <w:r w:rsidRPr="00221A1A">
              <w:rPr>
                <w:rStyle w:val="FontStyle61"/>
                <w:rFonts w:ascii="Arial Narrow" w:hAnsi="Arial Narrow" w:cs="Arial"/>
                <w:b/>
                <w:bCs/>
                <w:color w:val="4F81BD"/>
                <w:sz w:val="22"/>
                <w:szCs w:val="22"/>
                <w:lang w:eastAsia="en-US"/>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0356F559" w14:textId="5EBF4EA9" w:rsidR="002B71D7" w:rsidRPr="00221A1A" w:rsidRDefault="002B71D7" w:rsidP="002B71D7">
            <w:pPr>
              <w:jc w:val="both"/>
              <w:rPr>
                <w:rFonts w:ascii="Arial Narrow" w:hAnsi="Arial Narrow"/>
                <w:b/>
                <w:color w:val="333333"/>
                <w:highlight w:val="yellow"/>
                <w:shd w:val="clear" w:color="auto" w:fill="FFFFFF"/>
                <w:lang w:eastAsia="en-US"/>
              </w:rPr>
            </w:pPr>
            <w:r w:rsidRPr="00495B2C">
              <w:rPr>
                <w:rStyle w:val="FontStyle59"/>
                <w:rFonts w:ascii="Arial Narrow" w:hAnsi="Arial Narrow" w:cs="Tahoma"/>
                <w:szCs w:val="22"/>
              </w:rPr>
              <w:t>ZEKOV s.r.o.</w:t>
            </w:r>
          </w:p>
        </w:tc>
      </w:tr>
      <w:tr w:rsidR="002B71D7" w:rsidRPr="006359D8" w14:paraId="0356F55D" w14:textId="77777777" w:rsidTr="00221A1A">
        <w:trPr>
          <w:trHeight w:val="283"/>
        </w:trPr>
        <w:tc>
          <w:tcPr>
            <w:tcW w:w="4962" w:type="dxa"/>
            <w:shd w:val="clear" w:color="auto" w:fill="D0CECE"/>
          </w:tcPr>
          <w:p w14:paraId="0356F55B" w14:textId="77777777" w:rsidR="002B71D7" w:rsidRPr="00221A1A" w:rsidRDefault="002B71D7" w:rsidP="002B71D7">
            <w:pPr>
              <w:jc w:val="both"/>
              <w:rPr>
                <w:rStyle w:val="FontStyle61"/>
                <w:rFonts w:ascii="Arial Narrow" w:hAnsi="Arial Narrow" w:cs="Arial"/>
                <w:b/>
                <w:color w:val="4F81BD"/>
                <w:sz w:val="22"/>
                <w:lang w:eastAsia="en-US"/>
              </w:rPr>
            </w:pPr>
            <w:r w:rsidRPr="00221A1A">
              <w:rPr>
                <w:rStyle w:val="FontStyle61"/>
                <w:rFonts w:ascii="Arial Narrow" w:hAnsi="Arial Narrow" w:cs="Arial"/>
                <w:b/>
                <w:color w:val="4F81BD"/>
                <w:sz w:val="22"/>
                <w:szCs w:val="22"/>
                <w:lang w:eastAsia="en-US"/>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0356F55C" w14:textId="79F2D259" w:rsidR="002B71D7" w:rsidRPr="00221A1A" w:rsidRDefault="002B71D7" w:rsidP="002B71D7">
            <w:pPr>
              <w:jc w:val="both"/>
              <w:rPr>
                <w:rFonts w:ascii="Arial Narrow" w:hAnsi="Arial Narrow"/>
                <w:b/>
                <w:bCs/>
                <w:color w:val="333333"/>
                <w:highlight w:val="yellow"/>
                <w:shd w:val="clear" w:color="auto" w:fill="FFFFFF"/>
                <w:lang w:eastAsia="en-US"/>
              </w:rPr>
            </w:pPr>
            <w:r w:rsidRPr="00495B2C">
              <w:rPr>
                <w:rStyle w:val="FontStyle59"/>
                <w:rFonts w:ascii="Arial Narrow" w:hAnsi="Arial Narrow" w:cs="Tahoma"/>
                <w:b w:val="0"/>
                <w:szCs w:val="22"/>
              </w:rPr>
              <w:t>společnost s ručením omezeným</w:t>
            </w:r>
          </w:p>
        </w:tc>
      </w:tr>
      <w:tr w:rsidR="002B71D7" w:rsidRPr="00232443" w14:paraId="0356F560" w14:textId="77777777" w:rsidTr="00221A1A">
        <w:trPr>
          <w:trHeight w:val="283"/>
        </w:trPr>
        <w:tc>
          <w:tcPr>
            <w:tcW w:w="4962" w:type="dxa"/>
            <w:shd w:val="clear" w:color="auto" w:fill="D0CECE"/>
          </w:tcPr>
          <w:p w14:paraId="0356F55E" w14:textId="77777777" w:rsidR="002B71D7" w:rsidRPr="00221A1A" w:rsidRDefault="002B71D7" w:rsidP="002B71D7">
            <w:pPr>
              <w:jc w:val="both"/>
              <w:rPr>
                <w:rStyle w:val="FontStyle61"/>
                <w:rFonts w:ascii="Arial Narrow" w:hAnsi="Arial Narrow" w:cs="Arial"/>
                <w:bCs/>
                <w:color w:val="4F81BD"/>
                <w:sz w:val="22"/>
                <w:lang w:eastAsia="en-US"/>
              </w:rPr>
            </w:pPr>
            <w:r w:rsidRPr="00221A1A">
              <w:rPr>
                <w:rStyle w:val="FontStyle61"/>
                <w:rFonts w:ascii="Arial Narrow" w:hAnsi="Arial Narrow" w:cs="Arial"/>
                <w:b/>
                <w:color w:val="4F81BD"/>
                <w:sz w:val="22"/>
                <w:szCs w:val="22"/>
                <w:lang w:eastAsia="en-US"/>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356F55F" w14:textId="0D6CCD70" w:rsidR="002B71D7" w:rsidRPr="00221A1A" w:rsidRDefault="002B71D7" w:rsidP="002B71D7">
            <w:pPr>
              <w:jc w:val="both"/>
              <w:rPr>
                <w:rFonts w:ascii="Arial Narrow" w:hAnsi="Arial Narrow"/>
                <w:b/>
                <w:color w:val="333333"/>
                <w:highlight w:val="yellow"/>
                <w:shd w:val="clear" w:color="auto" w:fill="FFFFFF"/>
                <w:lang w:eastAsia="en-US"/>
              </w:rPr>
            </w:pPr>
            <w:proofErr w:type="spellStart"/>
            <w:r w:rsidRPr="00495B2C">
              <w:rPr>
                <w:rFonts w:ascii="Arial Narrow" w:hAnsi="Arial Narrow"/>
                <w:bCs/>
                <w:sz w:val="22"/>
                <w:szCs w:val="22"/>
                <w:shd w:val="clear" w:color="auto" w:fill="FFFFFF"/>
              </w:rPr>
              <w:t>Nepelova</w:t>
            </w:r>
            <w:proofErr w:type="spellEnd"/>
            <w:r w:rsidRPr="00495B2C">
              <w:rPr>
                <w:rFonts w:ascii="Arial Narrow" w:hAnsi="Arial Narrow"/>
                <w:bCs/>
                <w:sz w:val="22"/>
                <w:szCs w:val="22"/>
                <w:shd w:val="clear" w:color="auto" w:fill="FFFFFF"/>
              </w:rPr>
              <w:t xml:space="preserve"> 950/4, Hloubětín, 198 00 Praha 9</w:t>
            </w:r>
          </w:p>
        </w:tc>
      </w:tr>
      <w:tr w:rsidR="002B71D7" w:rsidRPr="00232443" w14:paraId="0356F563" w14:textId="77777777" w:rsidTr="00221A1A">
        <w:trPr>
          <w:trHeight w:val="283"/>
        </w:trPr>
        <w:tc>
          <w:tcPr>
            <w:tcW w:w="4962" w:type="dxa"/>
            <w:shd w:val="clear" w:color="auto" w:fill="D0CECE"/>
          </w:tcPr>
          <w:p w14:paraId="0356F561" w14:textId="77777777" w:rsidR="002B71D7" w:rsidRPr="00221A1A" w:rsidRDefault="002B71D7" w:rsidP="002B71D7">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0356F562" w14:textId="245370D0" w:rsidR="002B71D7" w:rsidRPr="00221A1A" w:rsidRDefault="002B71D7" w:rsidP="002B71D7">
            <w:pPr>
              <w:jc w:val="both"/>
              <w:rPr>
                <w:rFonts w:ascii="Arial Narrow" w:hAnsi="Arial Narrow"/>
                <w:bCs/>
                <w:highlight w:val="yellow"/>
                <w:lang w:eastAsia="en-US"/>
              </w:rPr>
            </w:pPr>
            <w:r w:rsidRPr="00495B2C">
              <w:rPr>
                <w:rStyle w:val="FontStyle59"/>
                <w:rFonts w:ascii="Arial Narrow" w:hAnsi="Arial Narrow" w:cs="Tahoma"/>
                <w:b w:val="0"/>
                <w:bCs/>
                <w:szCs w:val="22"/>
              </w:rPr>
              <w:t>28491378</w:t>
            </w:r>
            <w:r>
              <w:rPr>
                <w:rStyle w:val="FontStyle59"/>
                <w:rFonts w:ascii="Arial Narrow" w:hAnsi="Arial Narrow" w:cs="Tahoma"/>
                <w:b w:val="0"/>
                <w:bCs/>
                <w:szCs w:val="22"/>
              </w:rPr>
              <w:t>/</w:t>
            </w:r>
            <w:r w:rsidRPr="002B71D7">
              <w:rPr>
                <w:rStyle w:val="FontStyle59"/>
                <w:rFonts w:ascii="Arial Narrow" w:hAnsi="Arial Narrow" w:cs="Tahoma"/>
                <w:b w:val="0"/>
              </w:rPr>
              <w:t>CZ28491378</w:t>
            </w:r>
          </w:p>
        </w:tc>
      </w:tr>
    </w:tbl>
    <w:p w14:paraId="0356F564" w14:textId="77777777" w:rsidR="00164DB7" w:rsidRPr="00BE7F47" w:rsidRDefault="00164DB7" w:rsidP="00DA3C22">
      <w:pPr>
        <w:jc w:val="both"/>
        <w:rPr>
          <w:rFonts w:ascii="Arial Narrow" w:hAnsi="Arial Narrow"/>
          <w:color w:val="000000"/>
          <w:sz w:val="22"/>
          <w:szCs w:val="22"/>
        </w:rPr>
      </w:pPr>
    </w:p>
    <w:p w14:paraId="0356F565" w14:textId="77777777" w:rsidR="00164DB7" w:rsidRPr="00E5599F" w:rsidRDefault="00164DB7"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0356F566" w14:textId="77777777" w:rsidR="00164DB7" w:rsidRPr="00BE7F47" w:rsidRDefault="00164DB7" w:rsidP="00DA3C22">
      <w:pPr>
        <w:jc w:val="both"/>
        <w:rPr>
          <w:rFonts w:ascii="Arial Narrow" w:hAnsi="Arial Narrow"/>
          <w:color w:val="000000"/>
          <w:sz w:val="22"/>
          <w:szCs w:val="22"/>
        </w:rPr>
      </w:pPr>
    </w:p>
    <w:p w14:paraId="0356F567" w14:textId="77777777" w:rsidR="00164DB7" w:rsidRPr="00BE7F47" w:rsidRDefault="00164DB7" w:rsidP="00DA3C22">
      <w:pPr>
        <w:jc w:val="center"/>
        <w:rPr>
          <w:rFonts w:ascii="Arial Narrow" w:hAnsi="Arial Narrow"/>
          <w:i/>
          <w:iCs/>
          <w:color w:val="000000"/>
          <w:sz w:val="22"/>
          <w:szCs w:val="22"/>
        </w:rPr>
      </w:pPr>
      <w:bookmarkStart w:id="54" w:name="_DV_M235"/>
      <w:bookmarkEnd w:id="54"/>
      <w:r w:rsidRPr="00BE7F47">
        <w:rPr>
          <w:rFonts w:ascii="Arial Narrow" w:hAnsi="Arial Narrow"/>
          <w:i/>
          <w:iCs/>
          <w:color w:val="000000"/>
          <w:sz w:val="22"/>
          <w:szCs w:val="22"/>
        </w:rPr>
        <w:t>tímto potvrzuje,</w:t>
      </w:r>
    </w:p>
    <w:p w14:paraId="0356F568" w14:textId="77777777" w:rsidR="00164DB7" w:rsidRPr="00BE7F47" w:rsidRDefault="00164DB7" w:rsidP="00DA3C22">
      <w:pPr>
        <w:jc w:val="both"/>
        <w:rPr>
          <w:rFonts w:ascii="Arial Narrow" w:hAnsi="Arial Narrow"/>
          <w:color w:val="000000"/>
          <w:sz w:val="22"/>
          <w:szCs w:val="22"/>
        </w:rPr>
      </w:pPr>
      <w:bookmarkStart w:id="55" w:name="_DV_M236"/>
      <w:bookmarkEnd w:id="55"/>
    </w:p>
    <w:p w14:paraId="0356F569" w14:textId="77777777" w:rsidR="00164DB7" w:rsidRPr="00BE7F47" w:rsidRDefault="00164DB7"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356F56A" w14:textId="77777777" w:rsidR="00164DB7" w:rsidRPr="00BE7F47" w:rsidRDefault="00164DB7" w:rsidP="00DA3C22">
      <w:pPr>
        <w:jc w:val="both"/>
        <w:rPr>
          <w:rFonts w:ascii="Arial Narrow" w:hAnsi="Arial Narrow"/>
          <w:color w:val="000000"/>
          <w:sz w:val="22"/>
          <w:szCs w:val="22"/>
        </w:rPr>
      </w:pPr>
      <w:bookmarkStart w:id="56" w:name="_DV_M237"/>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94"/>
      </w:tblGrid>
      <w:tr w:rsidR="00164DB7" w:rsidRPr="00232443" w14:paraId="0356F56D" w14:textId="77777777" w:rsidTr="00221A1A">
        <w:trPr>
          <w:trHeight w:val="283"/>
        </w:trPr>
        <w:tc>
          <w:tcPr>
            <w:tcW w:w="4957" w:type="dxa"/>
            <w:shd w:val="clear" w:color="auto" w:fill="D0CECE"/>
          </w:tcPr>
          <w:p w14:paraId="0356F56B"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Prodávající:</w:t>
            </w:r>
          </w:p>
        </w:tc>
        <w:tc>
          <w:tcPr>
            <w:tcW w:w="4394" w:type="dxa"/>
          </w:tcPr>
          <w:p w14:paraId="0356F56C" w14:textId="77777777" w:rsidR="00164DB7" w:rsidRPr="00221A1A" w:rsidRDefault="00164DB7" w:rsidP="00221A1A">
            <w:pPr>
              <w:jc w:val="both"/>
              <w:rPr>
                <w:rFonts w:ascii="Arial Narrow" w:hAnsi="Arial Narrow"/>
                <w:b/>
                <w:color w:val="333333"/>
                <w:highlight w:val="yellow"/>
                <w:shd w:val="clear" w:color="auto" w:fill="FFFFFF"/>
                <w:lang w:eastAsia="en-US"/>
              </w:rPr>
            </w:pPr>
          </w:p>
        </w:tc>
      </w:tr>
      <w:tr w:rsidR="00164DB7" w:rsidRPr="006359D8" w14:paraId="0356F570" w14:textId="77777777" w:rsidTr="00221A1A">
        <w:trPr>
          <w:trHeight w:val="283"/>
        </w:trPr>
        <w:tc>
          <w:tcPr>
            <w:tcW w:w="4957" w:type="dxa"/>
            <w:shd w:val="clear" w:color="auto" w:fill="D0CECE"/>
          </w:tcPr>
          <w:p w14:paraId="0356F56E"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Právní forma:</w:t>
            </w:r>
          </w:p>
        </w:tc>
        <w:tc>
          <w:tcPr>
            <w:tcW w:w="4394" w:type="dxa"/>
          </w:tcPr>
          <w:p w14:paraId="0356F56F" w14:textId="77777777" w:rsidR="00164DB7" w:rsidRPr="00221A1A" w:rsidRDefault="00164DB7" w:rsidP="00221A1A">
            <w:pPr>
              <w:jc w:val="both"/>
              <w:rPr>
                <w:rFonts w:ascii="Arial Narrow" w:hAnsi="Arial Narrow"/>
                <w:bCs/>
                <w:highlight w:val="cyan"/>
                <w:lang w:eastAsia="en-US"/>
              </w:rPr>
            </w:pPr>
          </w:p>
        </w:tc>
      </w:tr>
      <w:tr w:rsidR="00164DB7" w:rsidRPr="00232443" w14:paraId="0356F573" w14:textId="77777777" w:rsidTr="00221A1A">
        <w:trPr>
          <w:trHeight w:val="283"/>
        </w:trPr>
        <w:tc>
          <w:tcPr>
            <w:tcW w:w="4957" w:type="dxa"/>
            <w:shd w:val="clear" w:color="auto" w:fill="D0CECE"/>
          </w:tcPr>
          <w:p w14:paraId="0356F571"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Se sídlem:</w:t>
            </w:r>
          </w:p>
        </w:tc>
        <w:tc>
          <w:tcPr>
            <w:tcW w:w="4394" w:type="dxa"/>
          </w:tcPr>
          <w:p w14:paraId="0356F572" w14:textId="77777777" w:rsidR="00164DB7" w:rsidRPr="00221A1A" w:rsidRDefault="00164DB7" w:rsidP="00221A1A">
            <w:pPr>
              <w:jc w:val="both"/>
              <w:rPr>
                <w:rFonts w:ascii="Arial Narrow" w:hAnsi="Arial Narrow"/>
                <w:b/>
                <w:color w:val="333333"/>
                <w:highlight w:val="yellow"/>
                <w:shd w:val="clear" w:color="auto" w:fill="FFFFFF"/>
                <w:lang w:eastAsia="en-US"/>
              </w:rPr>
            </w:pPr>
          </w:p>
        </w:tc>
      </w:tr>
      <w:tr w:rsidR="00164DB7" w:rsidRPr="00232443" w14:paraId="0356F576" w14:textId="77777777" w:rsidTr="00221A1A">
        <w:trPr>
          <w:trHeight w:val="283"/>
        </w:trPr>
        <w:tc>
          <w:tcPr>
            <w:tcW w:w="4957" w:type="dxa"/>
            <w:shd w:val="clear" w:color="auto" w:fill="D0CECE"/>
          </w:tcPr>
          <w:p w14:paraId="0356F574"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Pr>
          <w:p w14:paraId="0356F575" w14:textId="77777777" w:rsidR="00164DB7" w:rsidRPr="00221A1A" w:rsidRDefault="00164DB7" w:rsidP="00221A1A">
            <w:pPr>
              <w:jc w:val="both"/>
              <w:rPr>
                <w:rFonts w:ascii="Arial Narrow" w:hAnsi="Arial Narrow"/>
                <w:bCs/>
                <w:highlight w:val="yellow"/>
                <w:lang w:eastAsia="en-US"/>
              </w:rPr>
            </w:pPr>
          </w:p>
        </w:tc>
      </w:tr>
    </w:tbl>
    <w:p w14:paraId="0356F577" w14:textId="77777777" w:rsidR="00164DB7" w:rsidRDefault="00164DB7" w:rsidP="00DA3C22">
      <w:pPr>
        <w:jc w:val="both"/>
        <w:rPr>
          <w:rFonts w:ascii="Arial Narrow" w:hAnsi="Arial Narrow"/>
          <w:color w:val="000000"/>
          <w:sz w:val="22"/>
          <w:szCs w:val="22"/>
        </w:rPr>
      </w:pPr>
    </w:p>
    <w:p w14:paraId="0356F578" w14:textId="77777777" w:rsidR="00164DB7" w:rsidRPr="00E5599F" w:rsidRDefault="00164DB7"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0356F579" w14:textId="77777777" w:rsidR="00164DB7" w:rsidRPr="00DA3A84" w:rsidRDefault="00164DB7" w:rsidP="00DA3C22">
      <w:pPr>
        <w:jc w:val="both"/>
        <w:rPr>
          <w:rFonts w:ascii="Arial Narrow" w:hAnsi="Arial Narrow"/>
          <w:color w:val="000000"/>
          <w:sz w:val="22"/>
          <w:szCs w:val="22"/>
        </w:rPr>
      </w:pPr>
    </w:p>
    <w:p w14:paraId="0356F57A" w14:textId="77777777" w:rsidR="00164DB7" w:rsidRPr="00DA3A84" w:rsidRDefault="00164DB7" w:rsidP="00DA3C22">
      <w:pPr>
        <w:rPr>
          <w:rFonts w:ascii="Arial Narrow" w:hAnsi="Arial Narrow"/>
          <w:b/>
          <w:bCs/>
          <w:color w:val="000000"/>
          <w:sz w:val="22"/>
          <w:szCs w:val="22"/>
        </w:rPr>
      </w:pPr>
      <w:bookmarkStart w:id="57" w:name="_DV_M241"/>
      <w:bookmarkEnd w:id="57"/>
    </w:p>
    <w:p w14:paraId="0356F57B" w14:textId="77777777" w:rsidR="00164DB7" w:rsidRPr="00DA3A84" w:rsidRDefault="00164DB7" w:rsidP="00DA3C22">
      <w:pPr>
        <w:jc w:val="both"/>
        <w:rPr>
          <w:rFonts w:ascii="Arial Narrow" w:hAnsi="Arial Narrow"/>
          <w:color w:val="000000"/>
          <w:sz w:val="22"/>
          <w:szCs w:val="22"/>
        </w:rPr>
      </w:pPr>
      <w:bookmarkStart w:id="58" w:name="_DV_M242"/>
      <w:bookmarkEnd w:id="58"/>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0356F57C" w14:textId="77777777" w:rsidR="00164DB7" w:rsidRPr="00DA3A84" w:rsidRDefault="00164DB7" w:rsidP="00DA3C22">
      <w:pPr>
        <w:jc w:val="both"/>
        <w:rPr>
          <w:rFonts w:ascii="Arial Narrow" w:hAnsi="Arial Narrow"/>
          <w:color w:val="000000"/>
          <w:sz w:val="22"/>
          <w:szCs w:val="22"/>
        </w:rPr>
      </w:pPr>
      <w:bookmarkStart w:id="59" w:name="_DV_M243"/>
      <w:bookmarkEnd w:id="59"/>
    </w:p>
    <w:p w14:paraId="0356F57D" w14:textId="77777777" w:rsidR="00164DB7" w:rsidRPr="00E5599F" w:rsidRDefault="00164DB7"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60" w:name="_DV_M244"/>
      <w:bookmarkEnd w:id="60"/>
    </w:p>
    <w:p w14:paraId="0356F57E" w14:textId="77777777" w:rsidR="00164DB7" w:rsidRPr="00DA3A84" w:rsidRDefault="00164DB7" w:rsidP="00DA3C22">
      <w:pPr>
        <w:ind w:left="864"/>
        <w:rPr>
          <w:rFonts w:ascii="Arial Narrow" w:hAnsi="Arial Narrow"/>
          <w:b/>
          <w:bCs/>
          <w:color w:val="000000"/>
          <w:sz w:val="22"/>
          <w:szCs w:val="22"/>
        </w:rPr>
      </w:pPr>
    </w:p>
    <w:p w14:paraId="0356F57F" w14:textId="77777777" w:rsidR="00164DB7" w:rsidRPr="00DA3A84" w:rsidRDefault="00164DB7" w:rsidP="00DA3C22">
      <w:pPr>
        <w:jc w:val="both"/>
        <w:rPr>
          <w:rFonts w:ascii="Arial Narrow" w:hAnsi="Arial Narrow"/>
          <w:color w:val="000000"/>
          <w:sz w:val="22"/>
          <w:szCs w:val="22"/>
        </w:rPr>
      </w:pPr>
      <w:bookmarkStart w:id="61" w:name="_DV_M245"/>
      <w:bookmarkEnd w:id="61"/>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356F580" w14:textId="77777777" w:rsidR="00164DB7" w:rsidRPr="00DA3A84" w:rsidRDefault="00164DB7" w:rsidP="00DA3C22">
      <w:pPr>
        <w:jc w:val="both"/>
        <w:rPr>
          <w:rFonts w:ascii="Arial Narrow" w:hAnsi="Arial Narrow"/>
          <w:color w:val="000000"/>
          <w:sz w:val="22"/>
          <w:szCs w:val="22"/>
        </w:rPr>
      </w:pPr>
      <w:bookmarkStart w:id="62" w:name="_DV_M246"/>
      <w:bookmarkEnd w:id="62"/>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0356F581" w14:textId="77777777" w:rsidR="00164DB7" w:rsidRPr="00DA3A84" w:rsidRDefault="00164DB7" w:rsidP="00DA3C22">
      <w:pPr>
        <w:jc w:val="center"/>
        <w:rPr>
          <w:rFonts w:ascii="Arial Narrow" w:hAnsi="Arial Narrow"/>
          <w:b/>
          <w:bCs/>
          <w:color w:val="000000"/>
          <w:sz w:val="22"/>
          <w:szCs w:val="22"/>
        </w:rPr>
      </w:pPr>
      <w:bookmarkStart w:id="63" w:name="_DV_M247"/>
      <w:bookmarkEnd w:id="63"/>
    </w:p>
    <w:p w14:paraId="0356F582" w14:textId="77777777" w:rsidR="00164DB7" w:rsidRDefault="00164DB7" w:rsidP="00DA3C22">
      <w:pPr>
        <w:ind w:left="720" w:hanging="720"/>
        <w:jc w:val="both"/>
        <w:rPr>
          <w:rFonts w:ascii="Arial Narrow" w:hAnsi="Arial Narrow"/>
          <w:color w:val="000000"/>
          <w:sz w:val="22"/>
          <w:szCs w:val="22"/>
        </w:rPr>
      </w:pPr>
      <w:bookmarkStart w:id="64" w:name="_DV_M249"/>
      <w:bookmarkEnd w:id="64"/>
    </w:p>
    <w:p w14:paraId="0356F583" w14:textId="77777777" w:rsidR="00164DB7" w:rsidRDefault="00164DB7" w:rsidP="00DA3C22">
      <w:pPr>
        <w:ind w:left="720" w:hanging="720"/>
        <w:jc w:val="both"/>
        <w:rPr>
          <w:rFonts w:ascii="Arial Narrow" w:hAnsi="Arial Narrow"/>
          <w:color w:val="000000"/>
          <w:sz w:val="22"/>
          <w:szCs w:val="22"/>
        </w:rPr>
      </w:pPr>
    </w:p>
    <w:p w14:paraId="0356F584" w14:textId="77777777" w:rsidR="00164DB7" w:rsidRDefault="00164DB7" w:rsidP="00DA3C22">
      <w:pPr>
        <w:ind w:left="720" w:hanging="720"/>
        <w:jc w:val="both"/>
        <w:rPr>
          <w:rFonts w:ascii="Arial Narrow" w:hAnsi="Arial Narrow"/>
          <w:color w:val="000000"/>
          <w:sz w:val="22"/>
          <w:szCs w:val="22"/>
        </w:rPr>
      </w:pPr>
    </w:p>
    <w:p w14:paraId="0356F585" w14:textId="77777777" w:rsidR="00164DB7" w:rsidRDefault="00164DB7" w:rsidP="00DA3C22">
      <w:pPr>
        <w:ind w:left="720" w:hanging="720"/>
        <w:jc w:val="both"/>
        <w:rPr>
          <w:rFonts w:ascii="Arial Narrow" w:hAnsi="Arial Narrow"/>
          <w:color w:val="000000"/>
          <w:sz w:val="22"/>
          <w:szCs w:val="22"/>
        </w:rPr>
      </w:pPr>
    </w:p>
    <w:p w14:paraId="0356F586" w14:textId="77777777" w:rsidR="00164DB7" w:rsidRDefault="00164DB7" w:rsidP="00DA3C22">
      <w:pPr>
        <w:ind w:left="720" w:hanging="720"/>
        <w:jc w:val="both"/>
        <w:rPr>
          <w:rFonts w:ascii="Arial Narrow" w:hAnsi="Arial Narrow"/>
          <w:color w:val="000000"/>
          <w:sz w:val="22"/>
          <w:szCs w:val="22"/>
        </w:rPr>
      </w:pPr>
    </w:p>
    <w:p w14:paraId="0356F587" w14:textId="77777777" w:rsidR="00164DB7" w:rsidRDefault="00164DB7" w:rsidP="00DA3C22">
      <w:pPr>
        <w:ind w:left="720" w:hanging="720"/>
        <w:jc w:val="both"/>
        <w:rPr>
          <w:rFonts w:ascii="Arial Narrow" w:hAnsi="Arial Narrow"/>
          <w:color w:val="000000"/>
          <w:sz w:val="22"/>
          <w:szCs w:val="22"/>
        </w:rPr>
      </w:pPr>
    </w:p>
    <w:p w14:paraId="0356F588" w14:textId="77777777" w:rsidR="00164DB7" w:rsidRDefault="00164DB7" w:rsidP="00DA3C22">
      <w:pPr>
        <w:ind w:left="720" w:hanging="720"/>
        <w:jc w:val="both"/>
        <w:rPr>
          <w:rFonts w:ascii="Arial Narrow" w:hAnsi="Arial Narrow"/>
          <w:color w:val="000000"/>
          <w:sz w:val="22"/>
          <w:szCs w:val="22"/>
        </w:rPr>
      </w:pPr>
    </w:p>
    <w:p w14:paraId="0356F589" w14:textId="77777777" w:rsidR="00164DB7" w:rsidRDefault="00164DB7" w:rsidP="00DA3C22">
      <w:pPr>
        <w:ind w:left="720" w:hanging="720"/>
        <w:jc w:val="both"/>
        <w:rPr>
          <w:rFonts w:ascii="Arial Narrow" w:hAnsi="Arial Narrow"/>
          <w:color w:val="000000"/>
          <w:sz w:val="22"/>
          <w:szCs w:val="22"/>
        </w:rPr>
      </w:pPr>
    </w:p>
    <w:p w14:paraId="0356F58A" w14:textId="77777777" w:rsidR="00164DB7" w:rsidRDefault="00164DB7" w:rsidP="00DA3C22">
      <w:pPr>
        <w:ind w:left="720" w:hanging="720"/>
        <w:jc w:val="both"/>
        <w:rPr>
          <w:rFonts w:ascii="Arial Narrow" w:hAnsi="Arial Narrow"/>
          <w:color w:val="000000"/>
          <w:sz w:val="22"/>
          <w:szCs w:val="22"/>
        </w:rPr>
      </w:pPr>
    </w:p>
    <w:p w14:paraId="0356F58B" w14:textId="77777777" w:rsidR="00164DB7" w:rsidRPr="00BE7F47" w:rsidRDefault="00164DB7" w:rsidP="00DA3C22">
      <w:pPr>
        <w:ind w:left="720" w:hanging="720"/>
        <w:jc w:val="both"/>
        <w:rPr>
          <w:rFonts w:ascii="Arial Narrow" w:hAnsi="Arial Narrow"/>
          <w:color w:val="000000"/>
          <w:sz w:val="22"/>
          <w:szCs w:val="22"/>
        </w:rPr>
      </w:pPr>
    </w:p>
    <w:p w14:paraId="0356F58C" w14:textId="77777777" w:rsidR="00164DB7" w:rsidRPr="00BE7F47" w:rsidRDefault="00164DB7"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0356F58D" w14:textId="77777777" w:rsidR="00164DB7" w:rsidRPr="00BE7F47" w:rsidRDefault="00164DB7" w:rsidP="00DA3C22">
      <w:pPr>
        <w:ind w:left="720" w:hanging="720"/>
        <w:jc w:val="both"/>
        <w:rPr>
          <w:rFonts w:ascii="Arial Narrow" w:hAnsi="Arial Narrow"/>
          <w:color w:val="000000"/>
          <w:sz w:val="22"/>
          <w:szCs w:val="22"/>
        </w:rPr>
      </w:pPr>
      <w:bookmarkStart w:id="65" w:name="_DV_M250"/>
      <w:bookmarkEnd w:id="65"/>
    </w:p>
    <w:p w14:paraId="0356F58E" w14:textId="77777777" w:rsidR="00164DB7" w:rsidRPr="00E41540" w:rsidRDefault="00164DB7"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0356F58F" w14:textId="77777777" w:rsidR="00164DB7" w:rsidRPr="003F2E58" w:rsidRDefault="00164DB7" w:rsidP="00DA3C22">
      <w:pPr>
        <w:jc w:val="both"/>
        <w:rPr>
          <w:rFonts w:ascii="Arial Narrow" w:hAnsi="Arial Narrow"/>
          <w:b/>
          <w:sz w:val="22"/>
          <w:szCs w:val="22"/>
        </w:rPr>
      </w:pPr>
    </w:p>
    <w:p w14:paraId="0356F590" w14:textId="77777777" w:rsidR="00164DB7" w:rsidRPr="003F2E58" w:rsidRDefault="00164DB7" w:rsidP="000F5CC4">
      <w:pPr>
        <w:jc w:val="both"/>
        <w:rPr>
          <w:rFonts w:ascii="Arial Narrow" w:hAnsi="Arial Narrow"/>
          <w:b/>
          <w:sz w:val="22"/>
          <w:szCs w:val="22"/>
        </w:rPr>
      </w:pPr>
    </w:p>
    <w:sectPr w:rsidR="00164DB7"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47BC" w14:textId="77777777" w:rsidR="00AB7085" w:rsidRDefault="00AB7085">
      <w:r>
        <w:separator/>
      </w:r>
    </w:p>
  </w:endnote>
  <w:endnote w:type="continuationSeparator" w:id="0">
    <w:p w14:paraId="3669E8C5" w14:textId="77777777" w:rsidR="00AB7085" w:rsidRDefault="00AB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B" w14:textId="77777777" w:rsidR="00164DB7" w:rsidRDefault="00164D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C" w14:textId="77777777" w:rsidR="00164DB7" w:rsidRPr="000D343C" w:rsidRDefault="00164D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E" w14:textId="77777777" w:rsidR="00164DB7" w:rsidRDefault="00164D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3FEE" w14:textId="77777777" w:rsidR="00AB7085" w:rsidRDefault="00AB7085">
      <w:r>
        <w:separator/>
      </w:r>
    </w:p>
  </w:footnote>
  <w:footnote w:type="continuationSeparator" w:id="0">
    <w:p w14:paraId="0A833279" w14:textId="77777777" w:rsidR="00AB7085" w:rsidRDefault="00AB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9" w14:textId="77777777" w:rsidR="00164DB7" w:rsidRDefault="00164D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A" w14:textId="77777777" w:rsidR="00164DB7" w:rsidRDefault="00164D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D" w14:textId="77777777" w:rsidR="00164DB7" w:rsidRPr="003017A6" w:rsidRDefault="00164DB7">
    <w:pPr>
      <w:pStyle w:val="Zhlav"/>
      <w:rPr>
        <w:rFonts w:ascii="Arial Narrow" w:hAnsi="Arial Narrow"/>
        <w:sz w:val="20"/>
        <w:szCs w:val="20"/>
      </w:rPr>
    </w:pPr>
    <w:r w:rsidRPr="003017A6">
      <w:rPr>
        <w:rFonts w:ascii="Arial Narrow" w:hAnsi="Arial Narrow"/>
        <w:sz w:val="20"/>
        <w:szCs w:val="20"/>
      </w:rPr>
      <w:t xml:space="preserve">Příloha č. 1 </w:t>
    </w:r>
    <w:r>
      <w:rPr>
        <w:rFonts w:ascii="Arial Narrow" w:hAnsi="Arial Narrow"/>
        <w:sz w:val="20"/>
        <w:szCs w:val="20"/>
      </w:rPr>
      <w:t xml:space="preserve">výzvy </w:t>
    </w:r>
    <w:r w:rsidRPr="003017A6">
      <w:rPr>
        <w:rFonts w:ascii="Arial Narrow" w:hAnsi="Arial Narrow"/>
        <w:sz w:val="20"/>
        <w:szCs w:val="20"/>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eznamsodrkami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52A25FC"/>
    <w:lvl w:ilvl="0">
      <w:start w:val="1"/>
      <w:numFmt w:val="decimal"/>
      <w:pStyle w:val="Seznamsodrkami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8FA9E48"/>
    <w:lvl w:ilvl="0">
      <w:start w:val="1"/>
      <w:numFmt w:val="decimal"/>
      <w:pStyle w:val="Seznamsodrkami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E5081D4"/>
    <w:lvl w:ilvl="0">
      <w:start w:val="1"/>
      <w:numFmt w:val="decimal"/>
      <w:pStyle w:val="Seznamsodrkami2"/>
      <w:lvlText w:val="%1."/>
      <w:lvlJc w:val="left"/>
      <w:pPr>
        <w:tabs>
          <w:tab w:val="num" w:pos="720"/>
        </w:tabs>
        <w:ind w:left="720" w:hanging="360"/>
      </w:pPr>
      <w:rPr>
        <w:rFonts w:cs="Times New Roman"/>
      </w:rPr>
    </w:lvl>
  </w:abstractNum>
  <w:abstractNum w:abstractNumId="4" w15:restartNumberingAfterBreak="0">
    <w:nsid w:val="FFFFFF80"/>
    <w:multiLevelType w:val="singleLevel"/>
    <w:tmpl w:val="AF026D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lovanseznam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eznamsodrkami"/>
      <w:lvlText w:val="%1."/>
      <w:lvlJc w:val="left"/>
      <w:pPr>
        <w:tabs>
          <w:tab w:val="num" w:pos="360"/>
        </w:tabs>
        <w:ind w:left="360" w:hanging="360"/>
      </w:pPr>
      <w:rPr>
        <w:rFonts w:cs="Times New Roman"/>
      </w:rPr>
    </w:lvl>
  </w:abstractNum>
  <w:abstractNum w:abstractNumId="9" w15:restartNumberingAfterBreak="0">
    <w:nsid w:val="FFFFFF89"/>
    <w:multiLevelType w:val="singleLevel"/>
    <w:tmpl w:val="591C21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rPr>
        <w:rFonts w:cs="Times New Roman"/>
      </w:r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cs="Times New Roman" w:hint="default"/>
        <w:b/>
        <w:i w:val="0"/>
        <w:color w:val="000000"/>
        <w:sz w:val="24"/>
        <w:szCs w:val="24"/>
      </w:rPr>
    </w:lvl>
    <w:lvl w:ilvl="1">
      <w:start w:val="1"/>
      <w:numFmt w:val="decimal"/>
      <w:isLgl/>
      <w:lvlText w:val="%1.%2"/>
      <w:lvlJc w:val="left"/>
      <w:pPr>
        <w:tabs>
          <w:tab w:val="num" w:pos="480"/>
        </w:tabs>
        <w:ind w:left="48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rPr>
        <w:rFonts w:cs="Times New Roman"/>
      </w:r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cs="Times New Roman" w:hint="default"/>
        <w:b/>
        <w:i w:val="0"/>
        <w:color w:val="000000"/>
        <w:sz w:val="24"/>
        <w:szCs w:val="24"/>
      </w:rPr>
    </w:lvl>
    <w:lvl w:ilvl="1">
      <w:start w:val="1"/>
      <w:numFmt w:val="decimal"/>
      <w:isLgl/>
      <w:lvlText w:val="%1.%2"/>
      <w:lvlJc w:val="left"/>
      <w:pPr>
        <w:tabs>
          <w:tab w:val="num" w:pos="480"/>
        </w:tabs>
        <w:ind w:left="48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rPr>
        <w:rFonts w:cs="Times New Roman"/>
      </w:rPr>
    </w:lvl>
  </w:abstractNum>
  <w:abstractNum w:abstractNumId="26" w15:restartNumberingAfterBreak="0">
    <w:nsid w:val="42E16241"/>
    <w:multiLevelType w:val="hybridMultilevel"/>
    <w:tmpl w:val="3BC0C6D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537920D8"/>
    <w:multiLevelType w:val="hybridMultilevel"/>
    <w:tmpl w:val="8EDAE26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614970F5"/>
    <w:multiLevelType w:val="singleLevel"/>
    <w:tmpl w:val="79C600D6"/>
    <w:lvl w:ilvl="0">
      <w:start w:val="1"/>
      <w:numFmt w:val="upperLetter"/>
      <w:pStyle w:val="Seznam4"/>
      <w:lvlText w:val="%1."/>
      <w:lvlJc w:val="left"/>
      <w:pPr>
        <w:tabs>
          <w:tab w:val="num" w:pos="360"/>
        </w:tabs>
        <w:ind w:left="360" w:hanging="360"/>
      </w:pPr>
      <w:rPr>
        <w:rFonts w:cs="Times New Roman"/>
      </w:rPr>
    </w:lvl>
  </w:abstractNum>
  <w:abstractNum w:abstractNumId="29"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0"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pPr>
      <w:rPr>
        <w:rFonts w:cs="Times New Roman"/>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rFonts w:cs="Times New Roman"/>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rFonts w:cs="Times New Roman"/>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rFonts w:cs="Times New Roman"/>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rFonts w:cs="Times New Roman"/>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rFonts w:cs="Times New Roman"/>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rFonts w:cs="Times New Roman"/>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rFonts w:cs="Times New Roman"/>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rFonts w:cs="Times New Roman"/>
        <w:b w:val="0"/>
        <w:i w:val="0"/>
        <w:caps w:val="0"/>
        <w:strike w:val="0"/>
        <w:dstrike w:val="0"/>
        <w:vanish w:val="0"/>
        <w:color w:val="000000"/>
        <w:u w:val="none"/>
        <w:vertAlign w:val="baseline"/>
      </w:rPr>
    </w:lvl>
  </w:abstractNum>
  <w:abstractNum w:abstractNumId="31" w15:restartNumberingAfterBreak="0">
    <w:nsid w:val="79F4469A"/>
    <w:multiLevelType w:val="singleLevel"/>
    <w:tmpl w:val="20549E48"/>
    <w:lvl w:ilvl="0">
      <w:start w:val="1"/>
      <w:numFmt w:val="upperLetter"/>
      <w:pStyle w:val="Seznam2"/>
      <w:lvlText w:val="%1."/>
      <w:lvlJc w:val="left"/>
      <w:pPr>
        <w:tabs>
          <w:tab w:val="num" w:pos="360"/>
        </w:tabs>
        <w:ind w:left="360" w:hanging="360"/>
      </w:pPr>
      <w:rPr>
        <w:rFonts w:cs="Times New Roman"/>
      </w:rPr>
    </w:lvl>
  </w:abstractNum>
  <w:num w:numId="1" w16cid:durableId="1319647074">
    <w:abstractNumId w:val="6"/>
  </w:num>
  <w:num w:numId="2" w16cid:durableId="113183225">
    <w:abstractNumId w:val="5"/>
  </w:num>
  <w:num w:numId="3" w16cid:durableId="1104763492">
    <w:abstractNumId w:val="4"/>
  </w:num>
  <w:num w:numId="4" w16cid:durableId="1713262754">
    <w:abstractNumId w:val="9"/>
  </w:num>
  <w:num w:numId="5" w16cid:durableId="1750813273">
    <w:abstractNumId w:val="3"/>
  </w:num>
  <w:num w:numId="6" w16cid:durableId="805202638">
    <w:abstractNumId w:val="2"/>
  </w:num>
  <w:num w:numId="7" w16cid:durableId="742683191">
    <w:abstractNumId w:val="1"/>
  </w:num>
  <w:num w:numId="8" w16cid:durableId="1121724236">
    <w:abstractNumId w:val="0"/>
  </w:num>
  <w:num w:numId="9" w16cid:durableId="1172987117">
    <w:abstractNumId w:val="8"/>
  </w:num>
  <w:num w:numId="10" w16cid:durableId="561334736">
    <w:abstractNumId w:val="7"/>
  </w:num>
  <w:num w:numId="11" w16cid:durableId="1160315760">
    <w:abstractNumId w:val="6"/>
  </w:num>
  <w:num w:numId="12" w16cid:durableId="1138576029">
    <w:abstractNumId w:val="5"/>
  </w:num>
  <w:num w:numId="13" w16cid:durableId="249430555">
    <w:abstractNumId w:val="4"/>
  </w:num>
  <w:num w:numId="14" w16cid:durableId="972443208">
    <w:abstractNumId w:val="9"/>
  </w:num>
  <w:num w:numId="15" w16cid:durableId="1647469380">
    <w:abstractNumId w:val="3"/>
  </w:num>
  <w:num w:numId="16" w16cid:durableId="1359088499">
    <w:abstractNumId w:val="2"/>
  </w:num>
  <w:num w:numId="17" w16cid:durableId="182868705">
    <w:abstractNumId w:val="1"/>
  </w:num>
  <w:num w:numId="18" w16cid:durableId="1334600836">
    <w:abstractNumId w:val="0"/>
  </w:num>
  <w:num w:numId="19" w16cid:durableId="973608776">
    <w:abstractNumId w:val="8"/>
  </w:num>
  <w:num w:numId="20" w16cid:durableId="1817140366">
    <w:abstractNumId w:val="7"/>
  </w:num>
  <w:num w:numId="21" w16cid:durableId="2067872788">
    <w:abstractNumId w:val="31"/>
  </w:num>
  <w:num w:numId="22" w16cid:durableId="912199541">
    <w:abstractNumId w:val="25"/>
  </w:num>
  <w:num w:numId="23" w16cid:durableId="41712249">
    <w:abstractNumId w:val="28"/>
  </w:num>
  <w:num w:numId="24" w16cid:durableId="1729261396">
    <w:abstractNumId w:val="23"/>
  </w:num>
  <w:num w:numId="25" w16cid:durableId="696389985">
    <w:abstractNumId w:val="7"/>
  </w:num>
  <w:num w:numId="26" w16cid:durableId="1626505024">
    <w:abstractNumId w:val="6"/>
  </w:num>
  <w:num w:numId="27" w16cid:durableId="1356805712">
    <w:abstractNumId w:val="5"/>
  </w:num>
  <w:num w:numId="28" w16cid:durableId="2043163357">
    <w:abstractNumId w:val="4"/>
  </w:num>
  <w:num w:numId="29" w16cid:durableId="1177309504">
    <w:abstractNumId w:val="9"/>
  </w:num>
  <w:num w:numId="30" w16cid:durableId="1076316091">
    <w:abstractNumId w:val="3"/>
  </w:num>
  <w:num w:numId="31" w16cid:durableId="1550990869">
    <w:abstractNumId w:val="2"/>
  </w:num>
  <w:num w:numId="32" w16cid:durableId="2108188741">
    <w:abstractNumId w:val="1"/>
  </w:num>
  <w:num w:numId="33" w16cid:durableId="104886128">
    <w:abstractNumId w:val="0"/>
  </w:num>
  <w:num w:numId="34" w16cid:durableId="1407070478">
    <w:abstractNumId w:val="8"/>
  </w:num>
  <w:num w:numId="35" w16cid:durableId="771359085">
    <w:abstractNumId w:val="21"/>
  </w:num>
  <w:num w:numId="36" w16cid:durableId="1870798300">
    <w:abstractNumId w:val="29"/>
  </w:num>
  <w:num w:numId="37" w16cid:durableId="702561454">
    <w:abstractNumId w:val="24"/>
  </w:num>
  <w:num w:numId="38" w16cid:durableId="1212577626">
    <w:abstractNumId w:val="30"/>
  </w:num>
  <w:num w:numId="39" w16cid:durableId="1085960613">
    <w:abstractNumId w:val="22"/>
  </w:num>
  <w:num w:numId="40" w16cid:durableId="1903321863">
    <w:abstractNumId w:val="26"/>
  </w:num>
  <w:num w:numId="41" w16cid:durableId="84216527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AE"/>
    <w:rsid w:val="000025F1"/>
    <w:rsid w:val="000036B1"/>
    <w:rsid w:val="0000491C"/>
    <w:rsid w:val="00004B07"/>
    <w:rsid w:val="000067CB"/>
    <w:rsid w:val="00007F07"/>
    <w:rsid w:val="00010CB6"/>
    <w:rsid w:val="00013551"/>
    <w:rsid w:val="00013FB5"/>
    <w:rsid w:val="00014231"/>
    <w:rsid w:val="00020706"/>
    <w:rsid w:val="00023627"/>
    <w:rsid w:val="0002582D"/>
    <w:rsid w:val="00027CB3"/>
    <w:rsid w:val="00027E49"/>
    <w:rsid w:val="00027FF6"/>
    <w:rsid w:val="000325E1"/>
    <w:rsid w:val="00033AEB"/>
    <w:rsid w:val="00034063"/>
    <w:rsid w:val="00035F8A"/>
    <w:rsid w:val="000377D9"/>
    <w:rsid w:val="00042F9E"/>
    <w:rsid w:val="00043F0D"/>
    <w:rsid w:val="00044413"/>
    <w:rsid w:val="00044A9D"/>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0914"/>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0C5"/>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0F69"/>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1728"/>
    <w:rsid w:val="00142576"/>
    <w:rsid w:val="00143015"/>
    <w:rsid w:val="00143F2F"/>
    <w:rsid w:val="00145A5E"/>
    <w:rsid w:val="00151C58"/>
    <w:rsid w:val="00151D60"/>
    <w:rsid w:val="001523FC"/>
    <w:rsid w:val="00152659"/>
    <w:rsid w:val="00154283"/>
    <w:rsid w:val="00155650"/>
    <w:rsid w:val="00157B3B"/>
    <w:rsid w:val="00157E45"/>
    <w:rsid w:val="00161D0D"/>
    <w:rsid w:val="00164571"/>
    <w:rsid w:val="001646E2"/>
    <w:rsid w:val="00164DB7"/>
    <w:rsid w:val="00165EED"/>
    <w:rsid w:val="001677A7"/>
    <w:rsid w:val="001704E5"/>
    <w:rsid w:val="00171355"/>
    <w:rsid w:val="00175595"/>
    <w:rsid w:val="00176E54"/>
    <w:rsid w:val="0017758A"/>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5FDC"/>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AA1"/>
    <w:rsid w:val="00203BF0"/>
    <w:rsid w:val="00205C2B"/>
    <w:rsid w:val="0021196B"/>
    <w:rsid w:val="00211D4D"/>
    <w:rsid w:val="0021229B"/>
    <w:rsid w:val="00212B64"/>
    <w:rsid w:val="00212D80"/>
    <w:rsid w:val="00216E4F"/>
    <w:rsid w:val="002171D0"/>
    <w:rsid w:val="0021796C"/>
    <w:rsid w:val="0022120D"/>
    <w:rsid w:val="0022189B"/>
    <w:rsid w:val="00221A1A"/>
    <w:rsid w:val="002230E2"/>
    <w:rsid w:val="00223337"/>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12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55"/>
    <w:rsid w:val="002B26D3"/>
    <w:rsid w:val="002B27FE"/>
    <w:rsid w:val="002B4385"/>
    <w:rsid w:val="002B4CC5"/>
    <w:rsid w:val="002B4F11"/>
    <w:rsid w:val="002B6275"/>
    <w:rsid w:val="002B6FC3"/>
    <w:rsid w:val="002B6FF5"/>
    <w:rsid w:val="002B71D7"/>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6C29"/>
    <w:rsid w:val="002D7F09"/>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B6E"/>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7B"/>
    <w:rsid w:val="003564F5"/>
    <w:rsid w:val="00357281"/>
    <w:rsid w:val="00357E43"/>
    <w:rsid w:val="0036032B"/>
    <w:rsid w:val="00360970"/>
    <w:rsid w:val="00363F22"/>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1238"/>
    <w:rsid w:val="003815B3"/>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5DF2"/>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177"/>
    <w:rsid w:val="003F3BCE"/>
    <w:rsid w:val="003F4259"/>
    <w:rsid w:val="003F7063"/>
    <w:rsid w:val="003F7C9D"/>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3D67"/>
    <w:rsid w:val="00484203"/>
    <w:rsid w:val="00484743"/>
    <w:rsid w:val="004864CE"/>
    <w:rsid w:val="0048731B"/>
    <w:rsid w:val="00487858"/>
    <w:rsid w:val="00487EDC"/>
    <w:rsid w:val="0049159F"/>
    <w:rsid w:val="00492BB5"/>
    <w:rsid w:val="004948F5"/>
    <w:rsid w:val="004949B6"/>
    <w:rsid w:val="00495B2C"/>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19F"/>
    <w:rsid w:val="004F1D92"/>
    <w:rsid w:val="004F33FA"/>
    <w:rsid w:val="004F3693"/>
    <w:rsid w:val="004F3B9D"/>
    <w:rsid w:val="004F431F"/>
    <w:rsid w:val="004F50DB"/>
    <w:rsid w:val="004F7413"/>
    <w:rsid w:val="004F7AB3"/>
    <w:rsid w:val="005005B3"/>
    <w:rsid w:val="005032B2"/>
    <w:rsid w:val="0050385A"/>
    <w:rsid w:val="00503D8D"/>
    <w:rsid w:val="00504F1A"/>
    <w:rsid w:val="00505C30"/>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48DE"/>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23A6"/>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11DF"/>
    <w:rsid w:val="00612914"/>
    <w:rsid w:val="00613D75"/>
    <w:rsid w:val="00616DEA"/>
    <w:rsid w:val="006213B5"/>
    <w:rsid w:val="00621A85"/>
    <w:rsid w:val="00622999"/>
    <w:rsid w:val="00623425"/>
    <w:rsid w:val="00624371"/>
    <w:rsid w:val="006270A9"/>
    <w:rsid w:val="006278D7"/>
    <w:rsid w:val="00627BE2"/>
    <w:rsid w:val="0063096C"/>
    <w:rsid w:val="00632761"/>
    <w:rsid w:val="00634FEE"/>
    <w:rsid w:val="0063525E"/>
    <w:rsid w:val="0063541B"/>
    <w:rsid w:val="006359D8"/>
    <w:rsid w:val="006368F4"/>
    <w:rsid w:val="00641073"/>
    <w:rsid w:val="00641837"/>
    <w:rsid w:val="00641C25"/>
    <w:rsid w:val="006423DD"/>
    <w:rsid w:val="00642664"/>
    <w:rsid w:val="006430F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4E9F"/>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0E4C"/>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5A84"/>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6A03"/>
    <w:rsid w:val="007072A4"/>
    <w:rsid w:val="007102DA"/>
    <w:rsid w:val="007122BC"/>
    <w:rsid w:val="00713240"/>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46A7"/>
    <w:rsid w:val="00757AC4"/>
    <w:rsid w:val="00761F0F"/>
    <w:rsid w:val="00762A5B"/>
    <w:rsid w:val="007633FD"/>
    <w:rsid w:val="007649ED"/>
    <w:rsid w:val="00767BB0"/>
    <w:rsid w:val="007726BB"/>
    <w:rsid w:val="00773F66"/>
    <w:rsid w:val="00774623"/>
    <w:rsid w:val="007757DE"/>
    <w:rsid w:val="00775BA5"/>
    <w:rsid w:val="007764AB"/>
    <w:rsid w:val="00777E8E"/>
    <w:rsid w:val="00780695"/>
    <w:rsid w:val="007842D3"/>
    <w:rsid w:val="00784C12"/>
    <w:rsid w:val="00786898"/>
    <w:rsid w:val="0078712A"/>
    <w:rsid w:val="00787575"/>
    <w:rsid w:val="00787A9A"/>
    <w:rsid w:val="00790F06"/>
    <w:rsid w:val="0079495A"/>
    <w:rsid w:val="007949D0"/>
    <w:rsid w:val="00794EB1"/>
    <w:rsid w:val="00796AAF"/>
    <w:rsid w:val="00796F5B"/>
    <w:rsid w:val="00797534"/>
    <w:rsid w:val="00797A81"/>
    <w:rsid w:val="007A0146"/>
    <w:rsid w:val="007A1F56"/>
    <w:rsid w:val="007A2968"/>
    <w:rsid w:val="007A364B"/>
    <w:rsid w:val="007A4099"/>
    <w:rsid w:val="007A4565"/>
    <w:rsid w:val="007A4E0E"/>
    <w:rsid w:val="007B0DB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2A94"/>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06C18"/>
    <w:rsid w:val="0081181A"/>
    <w:rsid w:val="00812528"/>
    <w:rsid w:val="00815C6B"/>
    <w:rsid w:val="00815EA3"/>
    <w:rsid w:val="008177D3"/>
    <w:rsid w:val="00820200"/>
    <w:rsid w:val="00820E54"/>
    <w:rsid w:val="00823194"/>
    <w:rsid w:val="008234D6"/>
    <w:rsid w:val="00824CF2"/>
    <w:rsid w:val="00825730"/>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6DA6"/>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5D18"/>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923"/>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039"/>
    <w:rsid w:val="009E7301"/>
    <w:rsid w:val="009F2937"/>
    <w:rsid w:val="009F3844"/>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1D62"/>
    <w:rsid w:val="00A532B3"/>
    <w:rsid w:val="00A54654"/>
    <w:rsid w:val="00A54E92"/>
    <w:rsid w:val="00A56103"/>
    <w:rsid w:val="00A60370"/>
    <w:rsid w:val="00A61012"/>
    <w:rsid w:val="00A61039"/>
    <w:rsid w:val="00A64AC0"/>
    <w:rsid w:val="00A663A2"/>
    <w:rsid w:val="00A67145"/>
    <w:rsid w:val="00A6730B"/>
    <w:rsid w:val="00A71407"/>
    <w:rsid w:val="00A71BBD"/>
    <w:rsid w:val="00A73990"/>
    <w:rsid w:val="00A73DF5"/>
    <w:rsid w:val="00A744CB"/>
    <w:rsid w:val="00A7570A"/>
    <w:rsid w:val="00A757F6"/>
    <w:rsid w:val="00A75A57"/>
    <w:rsid w:val="00A7630F"/>
    <w:rsid w:val="00A76344"/>
    <w:rsid w:val="00A77F86"/>
    <w:rsid w:val="00A828D3"/>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085"/>
    <w:rsid w:val="00AB7A33"/>
    <w:rsid w:val="00AC11AC"/>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7835"/>
    <w:rsid w:val="00B208F6"/>
    <w:rsid w:val="00B21DD2"/>
    <w:rsid w:val="00B23040"/>
    <w:rsid w:val="00B23A9C"/>
    <w:rsid w:val="00B240DF"/>
    <w:rsid w:val="00B26275"/>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4F4B"/>
    <w:rsid w:val="00B57574"/>
    <w:rsid w:val="00B60082"/>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3FEC"/>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2A69"/>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E7F47"/>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1857"/>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0D96"/>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1794"/>
    <w:rsid w:val="00D1429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34995"/>
    <w:rsid w:val="00D37DB0"/>
    <w:rsid w:val="00D405EE"/>
    <w:rsid w:val="00D41EBD"/>
    <w:rsid w:val="00D43671"/>
    <w:rsid w:val="00D43884"/>
    <w:rsid w:val="00D446E3"/>
    <w:rsid w:val="00D46791"/>
    <w:rsid w:val="00D4726E"/>
    <w:rsid w:val="00D47457"/>
    <w:rsid w:val="00D4747A"/>
    <w:rsid w:val="00D50A12"/>
    <w:rsid w:val="00D52519"/>
    <w:rsid w:val="00D53553"/>
    <w:rsid w:val="00D55292"/>
    <w:rsid w:val="00D5702B"/>
    <w:rsid w:val="00D6511E"/>
    <w:rsid w:val="00D668FD"/>
    <w:rsid w:val="00D66929"/>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47"/>
    <w:rsid w:val="00DA29EC"/>
    <w:rsid w:val="00DA2AED"/>
    <w:rsid w:val="00DA30DE"/>
    <w:rsid w:val="00DA3A84"/>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1540"/>
    <w:rsid w:val="00E457F0"/>
    <w:rsid w:val="00E45A0D"/>
    <w:rsid w:val="00E4607F"/>
    <w:rsid w:val="00E46D21"/>
    <w:rsid w:val="00E47548"/>
    <w:rsid w:val="00E507A4"/>
    <w:rsid w:val="00E51D33"/>
    <w:rsid w:val="00E52322"/>
    <w:rsid w:val="00E53A05"/>
    <w:rsid w:val="00E555D6"/>
    <w:rsid w:val="00E5599F"/>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345C"/>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271A0"/>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3D99"/>
    <w:rsid w:val="00FA45E8"/>
    <w:rsid w:val="00FA4A17"/>
    <w:rsid w:val="00FA4DDF"/>
    <w:rsid w:val="00FA6AF7"/>
    <w:rsid w:val="00FA7C1D"/>
    <w:rsid w:val="00FA7CE8"/>
    <w:rsid w:val="00FB0F22"/>
    <w:rsid w:val="00FB154B"/>
    <w:rsid w:val="00FB20B9"/>
    <w:rsid w:val="00FB24AC"/>
    <w:rsid w:val="00FB2B74"/>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56F457"/>
  <w15:docId w15:val="{9B011E4D-482E-44F0-9D7A-0A94ED9A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uiPriority w:val="99"/>
    <w:qFormat/>
    <w:rsid w:val="005763C6"/>
    <w:pPr>
      <w:keepNext/>
      <w:spacing w:before="240" w:after="60"/>
      <w:outlineLvl w:val="0"/>
    </w:pPr>
    <w:rPr>
      <w:b/>
      <w:kern w:val="28"/>
      <w:sz w:val="28"/>
    </w:rPr>
  </w:style>
  <w:style w:type="paragraph" w:styleId="Nadpis2">
    <w:name w:val="heading 2"/>
    <w:basedOn w:val="Normln"/>
    <w:next w:val="Normln"/>
    <w:link w:val="Nadpis2Char"/>
    <w:uiPriority w:val="99"/>
    <w:qFormat/>
    <w:rsid w:val="005763C6"/>
    <w:pPr>
      <w:keepNext/>
      <w:spacing w:before="240" w:after="60"/>
      <w:outlineLvl w:val="1"/>
    </w:pPr>
    <w:rPr>
      <w:b/>
      <w:i/>
    </w:rPr>
  </w:style>
  <w:style w:type="paragraph" w:styleId="Nadpis3">
    <w:name w:val="heading 3"/>
    <w:basedOn w:val="Normln"/>
    <w:next w:val="Normln"/>
    <w:link w:val="Nadpis3Char"/>
    <w:uiPriority w:val="99"/>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uiPriority w:val="99"/>
    <w:qFormat/>
    <w:rsid w:val="00885D00"/>
    <w:pPr>
      <w:spacing w:before="240" w:after="60"/>
      <w:outlineLvl w:val="4"/>
    </w:pPr>
    <w:rPr>
      <w:b/>
      <w:bCs/>
      <w:i/>
      <w:iCs/>
      <w:sz w:val="26"/>
      <w:szCs w:val="26"/>
    </w:rPr>
  </w:style>
  <w:style w:type="paragraph" w:styleId="Nadpis6">
    <w:name w:val="heading 6"/>
    <w:basedOn w:val="Normln"/>
    <w:next w:val="Normln"/>
    <w:link w:val="Nadpis6Char"/>
    <w:uiPriority w:val="99"/>
    <w:qFormat/>
    <w:rsid w:val="00885D00"/>
    <w:pPr>
      <w:spacing w:before="240" w:after="60"/>
      <w:outlineLvl w:val="5"/>
    </w:pPr>
    <w:rPr>
      <w:b/>
      <w:bCs/>
      <w:sz w:val="22"/>
      <w:szCs w:val="22"/>
    </w:rPr>
  </w:style>
  <w:style w:type="paragraph" w:styleId="Nadpis7">
    <w:name w:val="heading 7"/>
    <w:basedOn w:val="Normln"/>
    <w:next w:val="Normln"/>
    <w:link w:val="Nadpis7Char"/>
    <w:uiPriority w:val="99"/>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uiPriority w:val="99"/>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F5CC4"/>
    <w:rPr>
      <w:rFonts w:cs="Times New Roman"/>
      <w:b/>
      <w:kern w:val="28"/>
      <w:sz w:val="24"/>
      <w:szCs w:val="24"/>
    </w:rPr>
  </w:style>
  <w:style w:type="character" w:customStyle="1" w:styleId="Nadpis2Char">
    <w:name w:val="Nadpis 2 Char"/>
    <w:link w:val="Nadpis2"/>
    <w:uiPriority w:val="99"/>
    <w:locked/>
    <w:rsid w:val="000F5CC4"/>
    <w:rPr>
      <w:rFonts w:cs="Times New Roman"/>
      <w:b/>
      <w:i/>
      <w:sz w:val="24"/>
      <w:szCs w:val="24"/>
    </w:rPr>
  </w:style>
  <w:style w:type="character" w:customStyle="1" w:styleId="Nadpis3Char">
    <w:name w:val="Nadpis 3 Char"/>
    <w:link w:val="Nadpis3"/>
    <w:uiPriority w:val="99"/>
    <w:locked/>
    <w:rsid w:val="000F5CC4"/>
    <w:rPr>
      <w:rFonts w:cs="Times New Roman"/>
      <w:sz w:val="24"/>
      <w:szCs w:val="24"/>
    </w:rPr>
  </w:style>
  <w:style w:type="character" w:customStyle="1" w:styleId="Nadpis4Char">
    <w:name w:val="Nadpis 4 Char"/>
    <w:link w:val="Nadpis4"/>
    <w:uiPriority w:val="99"/>
    <w:locked/>
    <w:rsid w:val="000F5CC4"/>
    <w:rPr>
      <w:rFonts w:cs="Times New Roman"/>
      <w:b/>
      <w:sz w:val="24"/>
      <w:szCs w:val="24"/>
    </w:rPr>
  </w:style>
  <w:style w:type="character" w:customStyle="1" w:styleId="Nadpis5Char">
    <w:name w:val="Nadpis 5 Char"/>
    <w:link w:val="Nadpis5"/>
    <w:uiPriority w:val="99"/>
    <w:locked/>
    <w:rsid w:val="000F5CC4"/>
    <w:rPr>
      <w:rFonts w:cs="Times New Roman"/>
      <w:b/>
      <w:bCs/>
      <w:i/>
      <w:iCs/>
      <w:sz w:val="26"/>
      <w:szCs w:val="26"/>
    </w:rPr>
  </w:style>
  <w:style w:type="character" w:customStyle="1" w:styleId="Nadpis6Char">
    <w:name w:val="Nadpis 6 Char"/>
    <w:link w:val="Nadpis6"/>
    <w:uiPriority w:val="99"/>
    <w:locked/>
    <w:rsid w:val="000F5CC4"/>
    <w:rPr>
      <w:rFonts w:cs="Times New Roman"/>
      <w:b/>
      <w:bCs/>
      <w:sz w:val="22"/>
      <w:szCs w:val="22"/>
    </w:rPr>
  </w:style>
  <w:style w:type="character" w:customStyle="1" w:styleId="Nadpis7Char">
    <w:name w:val="Nadpis 7 Char"/>
    <w:link w:val="Nadpis7"/>
    <w:uiPriority w:val="99"/>
    <w:locked/>
    <w:rsid w:val="000F5CC4"/>
    <w:rPr>
      <w:rFonts w:cs="Times New Roman"/>
      <w:sz w:val="24"/>
      <w:szCs w:val="24"/>
    </w:rPr>
  </w:style>
  <w:style w:type="character" w:customStyle="1" w:styleId="Nadpis8Char">
    <w:name w:val="Nadpis 8 Char"/>
    <w:link w:val="Nadpis8"/>
    <w:uiPriority w:val="99"/>
    <w:locked/>
    <w:rsid w:val="000F5CC4"/>
    <w:rPr>
      <w:rFonts w:cs="Times New Roman"/>
      <w:i/>
      <w:sz w:val="24"/>
      <w:szCs w:val="24"/>
    </w:rPr>
  </w:style>
  <w:style w:type="character" w:customStyle="1" w:styleId="Nadpis9Char">
    <w:name w:val="Nadpis 9 Char"/>
    <w:link w:val="Nadpis9"/>
    <w:uiPriority w:val="99"/>
    <w:locked/>
    <w:rsid w:val="000F5CC4"/>
    <w:rPr>
      <w:rFonts w:cs="Times New Roman"/>
      <w:b/>
      <w:i/>
      <w:sz w:val="24"/>
      <w:szCs w:val="24"/>
    </w:rPr>
  </w:style>
  <w:style w:type="paragraph" w:styleId="Textpoznpodarou">
    <w:name w:val="footnote text"/>
    <w:aliases w:val="fn"/>
    <w:basedOn w:val="Normln"/>
    <w:link w:val="TextpoznpodarouChar"/>
    <w:uiPriority w:val="99"/>
    <w:rsid w:val="00335E50"/>
    <w:pPr>
      <w:spacing w:after="240"/>
    </w:pPr>
  </w:style>
  <w:style w:type="character" w:customStyle="1" w:styleId="TextpoznpodarouChar">
    <w:name w:val="Text pozn. pod čarou Char"/>
    <w:aliases w:val="fn Char"/>
    <w:link w:val="Textpoznpodarou"/>
    <w:uiPriority w:val="99"/>
    <w:locked/>
    <w:rsid w:val="00120044"/>
    <w:rPr>
      <w:rFonts w:cs="Times New Roman"/>
      <w:sz w:val="24"/>
      <w:szCs w:val="24"/>
    </w:rPr>
  </w:style>
  <w:style w:type="character" w:customStyle="1" w:styleId="TrailerWGM">
    <w:name w:val="Trailer WGM"/>
    <w:uiPriority w:val="99"/>
    <w:rsid w:val="005763C6"/>
    <w:rPr>
      <w:caps/>
      <w:sz w:val="14"/>
    </w:rPr>
  </w:style>
  <w:style w:type="paragraph" w:styleId="Zhlav">
    <w:name w:val="header"/>
    <w:basedOn w:val="Normln"/>
    <w:link w:val="ZhlavChar"/>
    <w:uiPriority w:val="99"/>
    <w:rsid w:val="00775BA5"/>
    <w:pPr>
      <w:tabs>
        <w:tab w:val="center" w:pos="4320"/>
        <w:tab w:val="right" w:pos="8640"/>
      </w:tabs>
    </w:pPr>
  </w:style>
  <w:style w:type="character" w:customStyle="1" w:styleId="ZhlavChar">
    <w:name w:val="Záhlaví Char"/>
    <w:link w:val="Zhlav"/>
    <w:uiPriority w:val="99"/>
    <w:locked/>
    <w:rsid w:val="00A452EA"/>
    <w:rPr>
      <w:sz w:val="24"/>
    </w:rPr>
  </w:style>
  <w:style w:type="paragraph" w:styleId="Zpat">
    <w:name w:val="footer"/>
    <w:basedOn w:val="Normln"/>
    <w:link w:val="ZpatChar"/>
    <w:uiPriority w:val="99"/>
    <w:rsid w:val="00775BA5"/>
    <w:pPr>
      <w:tabs>
        <w:tab w:val="center" w:pos="4320"/>
        <w:tab w:val="right" w:pos="8640"/>
      </w:tabs>
    </w:pPr>
  </w:style>
  <w:style w:type="character" w:customStyle="1" w:styleId="ZpatChar">
    <w:name w:val="Zápatí Char"/>
    <w:link w:val="Zpat"/>
    <w:uiPriority w:val="99"/>
    <w:locked/>
    <w:rsid w:val="009C6437"/>
    <w:rPr>
      <w:sz w:val="24"/>
    </w:rPr>
  </w:style>
  <w:style w:type="paragraph" w:styleId="Textbubliny">
    <w:name w:val="Balloon Text"/>
    <w:basedOn w:val="Normln"/>
    <w:link w:val="TextbublinyChar"/>
    <w:uiPriority w:val="99"/>
    <w:semiHidden/>
    <w:rsid w:val="009D2BF6"/>
    <w:rPr>
      <w:rFonts w:ascii="Tahoma" w:hAnsi="Tahoma" w:cs="Tahoma"/>
      <w:sz w:val="16"/>
      <w:szCs w:val="16"/>
    </w:rPr>
  </w:style>
  <w:style w:type="character" w:customStyle="1" w:styleId="TextbublinyChar">
    <w:name w:val="Text bubliny Char"/>
    <w:link w:val="Textbubliny"/>
    <w:uiPriority w:val="99"/>
    <w:semiHidden/>
    <w:locked/>
    <w:rsid w:val="000F5CC4"/>
    <w:rPr>
      <w:rFonts w:ascii="Tahoma" w:hAnsi="Tahoma" w:cs="Tahoma"/>
      <w:sz w:val="16"/>
      <w:szCs w:val="16"/>
    </w:rPr>
  </w:style>
  <w:style w:type="paragraph" w:customStyle="1" w:styleId="BlockText2">
    <w:name w:val="Block Text 2"/>
    <w:aliases w:val="k2"/>
    <w:basedOn w:val="Normln"/>
    <w:uiPriority w:val="99"/>
    <w:rsid w:val="005763C6"/>
    <w:pPr>
      <w:spacing w:line="480" w:lineRule="auto"/>
      <w:ind w:left="1440" w:right="1440"/>
    </w:pPr>
  </w:style>
  <w:style w:type="paragraph" w:customStyle="1" w:styleId="BlockTextTab">
    <w:name w:val="Block Text Tab"/>
    <w:aliases w:val="kt"/>
    <w:basedOn w:val="Normln"/>
    <w:uiPriority w:val="99"/>
    <w:rsid w:val="005763C6"/>
    <w:pPr>
      <w:spacing w:after="240"/>
      <w:ind w:left="1440" w:right="1440" w:firstLine="720"/>
    </w:pPr>
  </w:style>
  <w:style w:type="paragraph" w:styleId="Textvbloku">
    <w:name w:val="Block Text"/>
    <w:aliases w:val="k"/>
    <w:basedOn w:val="Normln"/>
    <w:uiPriority w:val="99"/>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character" w:customStyle="1" w:styleId="Zkladntext2Char">
    <w:name w:val="Základní text 2 Char"/>
    <w:aliases w:val="b2 Char"/>
    <w:link w:val="Zkladntext2"/>
    <w:uiPriority w:val="99"/>
    <w:locked/>
    <w:rsid w:val="000F5CC4"/>
    <w:rPr>
      <w:rFonts w:cs="Times New Roman"/>
      <w:sz w:val="24"/>
      <w:szCs w:val="24"/>
    </w:rPr>
  </w:style>
  <w:style w:type="paragraph" w:styleId="Zkladntext3">
    <w:name w:val="Body Text 3"/>
    <w:aliases w:val="b3"/>
    <w:basedOn w:val="Normln"/>
    <w:link w:val="Zkladntext3Char"/>
    <w:uiPriority w:val="99"/>
    <w:rsid w:val="005763C6"/>
    <w:pPr>
      <w:spacing w:after="240"/>
    </w:pPr>
  </w:style>
  <w:style w:type="character" w:customStyle="1" w:styleId="Zkladntext3Char">
    <w:name w:val="Základní text 3 Char"/>
    <w:aliases w:val="b3 Char"/>
    <w:link w:val="Zkladntext3"/>
    <w:uiPriority w:val="99"/>
    <w:locked/>
    <w:rsid w:val="000F5CC4"/>
    <w:rPr>
      <w:rFonts w:cs="Times New Roman"/>
      <w:sz w:val="24"/>
      <w:szCs w:val="24"/>
    </w:rPr>
  </w:style>
  <w:style w:type="paragraph" w:customStyle="1" w:styleId="BodyText4">
    <w:name w:val="Body Text 4"/>
    <w:aliases w:val="b4"/>
    <w:basedOn w:val="Normln"/>
    <w:uiPriority w:val="99"/>
    <w:rsid w:val="005763C6"/>
    <w:pPr>
      <w:spacing w:line="480" w:lineRule="auto"/>
    </w:pPr>
  </w:style>
  <w:style w:type="paragraph" w:styleId="Zkladntextodsazen">
    <w:name w:val="Body Text Indent"/>
    <w:aliases w:val="i"/>
    <w:basedOn w:val="Normln"/>
    <w:link w:val="ZkladntextodsazenChar"/>
    <w:uiPriority w:val="99"/>
    <w:rsid w:val="005763C6"/>
    <w:pPr>
      <w:spacing w:after="240"/>
      <w:ind w:left="1440"/>
    </w:pPr>
  </w:style>
  <w:style w:type="character" w:customStyle="1" w:styleId="ZkladntextodsazenChar">
    <w:name w:val="Základní text odsazený Char"/>
    <w:aliases w:val="i Char"/>
    <w:link w:val="Zkladntextodsazen"/>
    <w:uiPriority w:val="99"/>
    <w:locked/>
    <w:rsid w:val="000F5CC4"/>
    <w:rPr>
      <w:rFonts w:cs="Times New Roman"/>
      <w:sz w:val="24"/>
      <w:szCs w:val="24"/>
    </w:rPr>
  </w:style>
  <w:style w:type="paragraph" w:styleId="Zkladntext-prvnodsazen2">
    <w:name w:val="Body Text First Indent 2"/>
    <w:aliases w:val="fi2"/>
    <w:basedOn w:val="Normln"/>
    <w:link w:val="Zkladntext-prvnodsazen2Char"/>
    <w:uiPriority w:val="99"/>
    <w:rsid w:val="005763C6"/>
    <w:pPr>
      <w:spacing w:line="480" w:lineRule="auto"/>
      <w:ind w:left="1440" w:firstLine="720"/>
    </w:pPr>
  </w:style>
  <w:style w:type="character" w:customStyle="1" w:styleId="Zkladntext-prvnodsazen2Char">
    <w:name w:val="Základní text - první odsazený 2 Char"/>
    <w:aliases w:val="fi2 Char"/>
    <w:link w:val="Zkladntext-prvnodsazen2"/>
    <w:uiPriority w:val="99"/>
    <w:locked/>
    <w:rsid w:val="000F5CC4"/>
    <w:rPr>
      <w:rFonts w:cs="Times New Roman"/>
      <w:sz w:val="24"/>
      <w:szCs w:val="24"/>
    </w:rPr>
  </w:style>
  <w:style w:type="paragraph" w:styleId="Zkladntext">
    <w:name w:val="Body Text"/>
    <w:aliases w:val="b"/>
    <w:basedOn w:val="Normln"/>
    <w:link w:val="ZkladntextChar"/>
    <w:rsid w:val="005763C6"/>
    <w:pPr>
      <w:spacing w:after="240"/>
      <w:ind w:firstLine="1440"/>
    </w:pPr>
  </w:style>
  <w:style w:type="character" w:customStyle="1" w:styleId="ZkladntextChar">
    <w:name w:val="Základní text Char"/>
    <w:aliases w:val="b Char"/>
    <w:link w:val="Zkladntext"/>
    <w:locked/>
    <w:rsid w:val="000F5CC4"/>
    <w:rPr>
      <w:rFonts w:cs="Times New Roman"/>
      <w:sz w:val="24"/>
      <w:szCs w:val="24"/>
    </w:rPr>
  </w:style>
  <w:style w:type="paragraph" w:styleId="Zkladntext-prvnodsazen">
    <w:name w:val="Body Text First Indent"/>
    <w:aliases w:val="fi"/>
    <w:basedOn w:val="Normln"/>
    <w:link w:val="Zkladntext-prvnodsazenChar"/>
    <w:uiPriority w:val="99"/>
    <w:rsid w:val="005763C6"/>
    <w:pPr>
      <w:spacing w:after="240"/>
      <w:ind w:left="1440" w:firstLine="720"/>
    </w:pPr>
  </w:style>
  <w:style w:type="character" w:customStyle="1" w:styleId="Zkladntext-prvnodsazenChar">
    <w:name w:val="Základní text - první odsazený Char"/>
    <w:aliases w:val="fi Char"/>
    <w:link w:val="Zkladntext-prvnodsazen"/>
    <w:uiPriority w:val="99"/>
    <w:locked/>
    <w:rsid w:val="000F5CC4"/>
    <w:rPr>
      <w:rFonts w:cs="Times New Roman"/>
      <w:sz w:val="24"/>
      <w:szCs w:val="24"/>
    </w:rPr>
  </w:style>
  <w:style w:type="paragraph" w:styleId="Zkladntextodsazen2">
    <w:name w:val="Body Text Indent 2"/>
    <w:aliases w:val="i2"/>
    <w:basedOn w:val="Normln"/>
    <w:link w:val="Zkladntextodsazen2Char"/>
    <w:uiPriority w:val="99"/>
    <w:rsid w:val="005763C6"/>
    <w:pPr>
      <w:spacing w:line="480" w:lineRule="auto"/>
      <w:ind w:left="1440"/>
    </w:pPr>
  </w:style>
  <w:style w:type="character" w:customStyle="1" w:styleId="Zkladntextodsazen2Char">
    <w:name w:val="Základní text odsazený 2 Char"/>
    <w:aliases w:val="i2 Char"/>
    <w:link w:val="Zkladntextodsazen2"/>
    <w:uiPriority w:val="99"/>
    <w:locked/>
    <w:rsid w:val="000F5CC4"/>
    <w:rPr>
      <w:rFonts w:cs="Times New Roman"/>
      <w:sz w:val="24"/>
      <w:szCs w:val="24"/>
    </w:rPr>
  </w:style>
  <w:style w:type="paragraph" w:styleId="Zkladntextodsazen3">
    <w:name w:val="Body Text Indent 3"/>
    <w:aliases w:val="i3"/>
    <w:basedOn w:val="Normln"/>
    <w:link w:val="Zkladntextodsazen3Char"/>
    <w:uiPriority w:val="99"/>
    <w:rsid w:val="005763C6"/>
    <w:pPr>
      <w:tabs>
        <w:tab w:val="left" w:pos="4320"/>
      </w:tabs>
      <w:spacing w:after="240"/>
      <w:ind w:left="4320" w:hanging="4320"/>
    </w:pPr>
  </w:style>
  <w:style w:type="character" w:customStyle="1" w:styleId="Zkladntextodsazen3Char">
    <w:name w:val="Základní text odsazený 3 Char"/>
    <w:aliases w:val="i3 Char"/>
    <w:link w:val="Zkladntextodsazen3"/>
    <w:uiPriority w:val="99"/>
    <w:locked/>
    <w:rsid w:val="000F5CC4"/>
    <w:rPr>
      <w:rFonts w:cs="Times New Roman"/>
      <w:sz w:val="24"/>
      <w:szCs w:val="24"/>
    </w:rPr>
  </w:style>
  <w:style w:type="paragraph" w:styleId="Titulek">
    <w:name w:val="caption"/>
    <w:basedOn w:val="Normln"/>
    <w:next w:val="Normln"/>
    <w:uiPriority w:val="99"/>
    <w:qFormat/>
    <w:rsid w:val="005763C6"/>
    <w:pPr>
      <w:spacing w:before="120" w:after="120"/>
    </w:pPr>
    <w:rPr>
      <w:b/>
    </w:rPr>
  </w:style>
  <w:style w:type="character" w:styleId="Odkaznakoment">
    <w:name w:val="annotation reference"/>
    <w:uiPriority w:val="99"/>
    <w:semiHidden/>
    <w:rsid w:val="005763C6"/>
    <w:rPr>
      <w:rFonts w:cs="Times New Roman"/>
      <w:sz w:val="16"/>
    </w:rPr>
  </w:style>
  <w:style w:type="paragraph" w:styleId="Textkomente">
    <w:name w:val="annotation text"/>
    <w:basedOn w:val="Normln"/>
    <w:link w:val="TextkomenteChar"/>
    <w:uiPriority w:val="99"/>
    <w:rsid w:val="005763C6"/>
    <w:rPr>
      <w:sz w:val="20"/>
    </w:rPr>
  </w:style>
  <w:style w:type="character" w:customStyle="1" w:styleId="TextkomenteChar">
    <w:name w:val="Text komentáře Char"/>
    <w:link w:val="Textkomente"/>
    <w:uiPriority w:val="99"/>
    <w:locked/>
    <w:rsid w:val="00A452EA"/>
    <w:rPr>
      <w:sz w:val="24"/>
    </w:rPr>
  </w:style>
  <w:style w:type="paragraph" w:styleId="Pedmtkomente">
    <w:name w:val="annotation subject"/>
    <w:basedOn w:val="Textkomente"/>
    <w:next w:val="Textkomente"/>
    <w:link w:val="PedmtkomenteChar"/>
    <w:uiPriority w:val="99"/>
    <w:semiHidden/>
    <w:rsid w:val="005763C6"/>
    <w:rPr>
      <w:b/>
      <w:bCs/>
    </w:rPr>
  </w:style>
  <w:style w:type="character" w:customStyle="1" w:styleId="PedmtkomenteChar">
    <w:name w:val="Předmět komentáře Char"/>
    <w:link w:val="Pedmtkomente"/>
    <w:uiPriority w:val="99"/>
    <w:semiHidden/>
    <w:locked/>
    <w:rsid w:val="000F5CC4"/>
    <w:rPr>
      <w:rFonts w:cs="Times New Roman"/>
      <w:b/>
      <w:bCs/>
      <w:sz w:val="24"/>
      <w:szCs w:val="24"/>
    </w:rPr>
  </w:style>
  <w:style w:type="paragraph" w:styleId="Textvysvtlivek">
    <w:name w:val="endnote text"/>
    <w:aliases w:val="en"/>
    <w:basedOn w:val="Normln"/>
    <w:link w:val="TextvysvtlivekChar"/>
    <w:uiPriority w:val="99"/>
    <w:rsid w:val="006D349B"/>
    <w:pPr>
      <w:spacing w:after="240"/>
    </w:pPr>
  </w:style>
  <w:style w:type="character" w:customStyle="1" w:styleId="TextvysvtlivekChar">
    <w:name w:val="Text vysvětlivek Char"/>
    <w:aliases w:val="en Char"/>
    <w:link w:val="Textvysvtlivek"/>
    <w:uiPriority w:val="99"/>
    <w:locked/>
    <w:rsid w:val="000F5CC4"/>
    <w:rPr>
      <w:rFonts w:cs="Times New Roman"/>
      <w:sz w:val="24"/>
      <w:szCs w:val="24"/>
    </w:rPr>
  </w:style>
  <w:style w:type="paragraph" w:styleId="Adresanaoblku">
    <w:name w:val="envelope address"/>
    <w:basedOn w:val="Normln"/>
    <w:uiPriority w:val="99"/>
    <w:rsid w:val="005763C6"/>
    <w:pPr>
      <w:framePr w:w="7920" w:h="1980" w:hRule="exact" w:hSpace="180" w:wrap="auto" w:hAnchor="page" w:xAlign="center" w:yAlign="bottom"/>
      <w:ind w:left="2880"/>
    </w:pPr>
  </w:style>
  <w:style w:type="paragraph" w:styleId="Zptenadresanaoblku">
    <w:name w:val="envelope return"/>
    <w:basedOn w:val="Normln"/>
    <w:uiPriority w:val="99"/>
    <w:rsid w:val="005763C6"/>
  </w:style>
  <w:style w:type="paragraph" w:customStyle="1" w:styleId="EnvelopeWGMReturn">
    <w:name w:val="Envelope WGM Return"/>
    <w:basedOn w:val="Normln"/>
    <w:uiPriority w:val="99"/>
    <w:rsid w:val="005763C6"/>
  </w:style>
  <w:style w:type="character" w:styleId="Znakapoznpodarou">
    <w:name w:val="footnote reference"/>
    <w:uiPriority w:val="99"/>
    <w:semiHidden/>
    <w:rsid w:val="005763C6"/>
    <w:rPr>
      <w:rFonts w:cs="Times New Roman"/>
      <w:vertAlign w:val="superscript"/>
    </w:rPr>
  </w:style>
  <w:style w:type="paragraph" w:styleId="Rejstk1">
    <w:name w:val="index 1"/>
    <w:basedOn w:val="Normln"/>
    <w:next w:val="Normln"/>
    <w:autoRedefine/>
    <w:uiPriority w:val="99"/>
    <w:semiHidden/>
    <w:rsid w:val="005763C6"/>
    <w:pPr>
      <w:ind w:left="240" w:hanging="240"/>
    </w:pPr>
  </w:style>
  <w:style w:type="paragraph" w:styleId="Hlavikarejstku">
    <w:name w:val="index heading"/>
    <w:basedOn w:val="Normln"/>
    <w:next w:val="Rejstk1"/>
    <w:uiPriority w:val="99"/>
    <w:semiHidden/>
    <w:rsid w:val="005763C6"/>
    <w:rPr>
      <w:b/>
    </w:rPr>
  </w:style>
  <w:style w:type="paragraph" w:styleId="Seznam2">
    <w:name w:val="List 2"/>
    <w:aliases w:val="l2"/>
    <w:basedOn w:val="Normln"/>
    <w:uiPriority w:val="99"/>
    <w:rsid w:val="00860EBC"/>
    <w:pPr>
      <w:numPr>
        <w:numId w:val="21"/>
      </w:numPr>
      <w:tabs>
        <w:tab w:val="clear" w:pos="360"/>
        <w:tab w:val="num" w:pos="1440"/>
      </w:tabs>
      <w:spacing w:after="240"/>
      <w:ind w:left="1440" w:hanging="720"/>
    </w:pPr>
  </w:style>
  <w:style w:type="paragraph" w:styleId="Seznam3">
    <w:name w:val="List 3"/>
    <w:aliases w:val="l3"/>
    <w:basedOn w:val="Normln"/>
    <w:uiPriority w:val="99"/>
    <w:rsid w:val="00860EBC"/>
    <w:pPr>
      <w:numPr>
        <w:numId w:val="22"/>
      </w:numPr>
      <w:tabs>
        <w:tab w:val="clear" w:pos="360"/>
        <w:tab w:val="num" w:pos="2160"/>
      </w:tabs>
      <w:spacing w:after="240"/>
      <w:ind w:left="2160" w:hanging="720"/>
    </w:pPr>
  </w:style>
  <w:style w:type="paragraph" w:styleId="Seznam4">
    <w:name w:val="List 4"/>
    <w:aliases w:val="l4"/>
    <w:basedOn w:val="Normln"/>
    <w:uiPriority w:val="99"/>
    <w:rsid w:val="00860EBC"/>
    <w:pPr>
      <w:numPr>
        <w:numId w:val="23"/>
      </w:numPr>
      <w:tabs>
        <w:tab w:val="clear" w:pos="360"/>
        <w:tab w:val="num" w:pos="2880"/>
      </w:tabs>
      <w:spacing w:after="240"/>
      <w:ind w:left="2880" w:hanging="720"/>
    </w:pPr>
  </w:style>
  <w:style w:type="paragraph" w:styleId="Seznam5">
    <w:name w:val="List 5"/>
    <w:aliases w:val="l5"/>
    <w:basedOn w:val="Normln"/>
    <w:uiPriority w:val="99"/>
    <w:rsid w:val="00860EBC"/>
    <w:pPr>
      <w:numPr>
        <w:numId w:val="24"/>
      </w:numPr>
      <w:tabs>
        <w:tab w:val="clear" w:pos="360"/>
        <w:tab w:val="num" w:pos="3600"/>
      </w:tabs>
      <w:spacing w:after="240"/>
      <w:ind w:left="3600" w:hanging="720"/>
    </w:pPr>
  </w:style>
  <w:style w:type="paragraph" w:styleId="Seznamsodrkami3">
    <w:name w:val="List Bullet 3"/>
    <w:aliases w:val="lb3"/>
    <w:basedOn w:val="Normln"/>
    <w:uiPriority w:val="99"/>
    <w:rsid w:val="0035128D"/>
    <w:pPr>
      <w:numPr>
        <w:numId w:val="16"/>
      </w:numPr>
      <w:tabs>
        <w:tab w:val="clear" w:pos="1080"/>
        <w:tab w:val="num" w:pos="2160"/>
      </w:tabs>
      <w:spacing w:after="240"/>
      <w:ind w:left="2160" w:hanging="720"/>
    </w:pPr>
  </w:style>
  <w:style w:type="paragraph" w:styleId="Seznamsodrkami4">
    <w:name w:val="List Bullet 4"/>
    <w:aliases w:val="lb4"/>
    <w:basedOn w:val="Normln"/>
    <w:uiPriority w:val="99"/>
    <w:rsid w:val="0035128D"/>
    <w:pPr>
      <w:numPr>
        <w:numId w:val="17"/>
      </w:numPr>
      <w:tabs>
        <w:tab w:val="clear" w:pos="1440"/>
        <w:tab w:val="num" w:pos="2880"/>
      </w:tabs>
      <w:spacing w:after="240"/>
      <w:ind w:left="2880" w:hanging="720"/>
    </w:pPr>
  </w:style>
  <w:style w:type="paragraph" w:styleId="Seznamsodrkami5">
    <w:name w:val="List Bullet 5"/>
    <w:aliases w:val="lb5"/>
    <w:basedOn w:val="Normln"/>
    <w:uiPriority w:val="99"/>
    <w:rsid w:val="0035128D"/>
    <w:pPr>
      <w:numPr>
        <w:numId w:val="18"/>
      </w:numPr>
      <w:tabs>
        <w:tab w:val="clear" w:pos="1800"/>
        <w:tab w:val="num" w:pos="3600"/>
      </w:tabs>
      <w:spacing w:after="240"/>
      <w:ind w:left="3600" w:hanging="720"/>
    </w:pPr>
  </w:style>
  <w:style w:type="paragraph" w:styleId="Seznamsodrkami">
    <w:name w:val="List Bullet"/>
    <w:aliases w:val="lb"/>
    <w:basedOn w:val="Normln"/>
    <w:uiPriority w:val="99"/>
    <w:rsid w:val="0035128D"/>
    <w:pPr>
      <w:numPr>
        <w:numId w:val="19"/>
      </w:numPr>
      <w:tabs>
        <w:tab w:val="clear" w:pos="360"/>
        <w:tab w:val="num" w:pos="720"/>
      </w:tabs>
      <w:spacing w:after="240"/>
      <w:ind w:left="720" w:hanging="720"/>
    </w:pPr>
  </w:style>
  <w:style w:type="paragraph" w:styleId="Pokraovnseznamu2">
    <w:name w:val="List Continue 2"/>
    <w:aliases w:val="lc2"/>
    <w:basedOn w:val="Normln"/>
    <w:uiPriority w:val="99"/>
    <w:rsid w:val="005763C6"/>
    <w:pPr>
      <w:spacing w:after="240"/>
      <w:ind w:left="1440"/>
    </w:pPr>
  </w:style>
  <w:style w:type="paragraph" w:styleId="Pokraovnseznamu3">
    <w:name w:val="List Continue 3"/>
    <w:aliases w:val="lc3"/>
    <w:basedOn w:val="Normln"/>
    <w:uiPriority w:val="99"/>
    <w:rsid w:val="005763C6"/>
    <w:pPr>
      <w:spacing w:after="240"/>
      <w:ind w:left="2160"/>
    </w:pPr>
  </w:style>
  <w:style w:type="paragraph" w:styleId="Pokraovnseznamu4">
    <w:name w:val="List Continue 4"/>
    <w:aliases w:val="lc4"/>
    <w:basedOn w:val="Normln"/>
    <w:uiPriority w:val="99"/>
    <w:rsid w:val="005763C6"/>
    <w:pPr>
      <w:spacing w:after="240"/>
      <w:ind w:left="2880"/>
    </w:pPr>
  </w:style>
  <w:style w:type="paragraph" w:styleId="Pokraovnseznamu5">
    <w:name w:val="List Continue 5"/>
    <w:aliases w:val="lc5"/>
    <w:basedOn w:val="Normln"/>
    <w:uiPriority w:val="99"/>
    <w:rsid w:val="005763C6"/>
    <w:pPr>
      <w:spacing w:after="240"/>
      <w:ind w:left="3600"/>
    </w:pPr>
  </w:style>
  <w:style w:type="paragraph" w:styleId="Pokraovnseznamu">
    <w:name w:val="List Continue"/>
    <w:aliases w:val="lc"/>
    <w:basedOn w:val="Normln"/>
    <w:uiPriority w:val="99"/>
    <w:rsid w:val="005763C6"/>
    <w:pPr>
      <w:spacing w:after="240"/>
      <w:ind w:left="720"/>
    </w:pPr>
  </w:style>
  <w:style w:type="paragraph" w:styleId="slovanseznam2">
    <w:name w:val="List Number 2"/>
    <w:aliases w:val="ln2"/>
    <w:basedOn w:val="Normln"/>
    <w:uiPriority w:val="99"/>
    <w:rsid w:val="00860EBC"/>
    <w:pPr>
      <w:numPr>
        <w:numId w:val="20"/>
      </w:numPr>
      <w:tabs>
        <w:tab w:val="clear" w:pos="720"/>
        <w:tab w:val="num" w:pos="1440"/>
      </w:tabs>
      <w:spacing w:after="240"/>
      <w:ind w:left="1440" w:hanging="720"/>
    </w:pPr>
  </w:style>
  <w:style w:type="paragraph" w:styleId="slovanseznam3">
    <w:name w:val="List Number 3"/>
    <w:aliases w:val="ln3"/>
    <w:basedOn w:val="Normln"/>
    <w:uiPriority w:val="99"/>
    <w:rsid w:val="00860EBC"/>
    <w:pPr>
      <w:tabs>
        <w:tab w:val="num" w:pos="2160"/>
      </w:tabs>
      <w:spacing w:after="240"/>
      <w:ind w:left="2160" w:hanging="720"/>
    </w:pPr>
  </w:style>
  <w:style w:type="paragraph" w:styleId="slovanseznam4">
    <w:name w:val="List Number 4"/>
    <w:aliases w:val="ln4"/>
    <w:basedOn w:val="Normln"/>
    <w:uiPriority w:val="99"/>
    <w:rsid w:val="00860EBC"/>
    <w:pPr>
      <w:tabs>
        <w:tab w:val="num" w:pos="2880"/>
      </w:tabs>
      <w:spacing w:after="240"/>
      <w:ind w:left="2880" w:hanging="720"/>
    </w:pPr>
  </w:style>
  <w:style w:type="paragraph" w:styleId="slovanseznam5">
    <w:name w:val="List Number 5"/>
    <w:aliases w:val="ln5"/>
    <w:basedOn w:val="Normln"/>
    <w:uiPriority w:val="99"/>
    <w:rsid w:val="00860EBC"/>
    <w:pPr>
      <w:tabs>
        <w:tab w:val="num" w:pos="3600"/>
      </w:tabs>
      <w:spacing w:after="240"/>
      <w:ind w:left="3600" w:hanging="720"/>
    </w:pPr>
  </w:style>
  <w:style w:type="paragraph" w:styleId="slovanseznam">
    <w:name w:val="List Number"/>
    <w:aliases w:val="ln"/>
    <w:basedOn w:val="Normln"/>
    <w:uiPriority w:val="99"/>
    <w:rsid w:val="00860EBC"/>
    <w:pPr>
      <w:tabs>
        <w:tab w:val="num" w:pos="720"/>
      </w:tabs>
      <w:spacing w:after="240"/>
      <w:ind w:left="720" w:hanging="720"/>
    </w:pPr>
  </w:style>
  <w:style w:type="paragraph" w:styleId="Seznam">
    <w:name w:val="List"/>
    <w:aliases w:val="l"/>
    <w:basedOn w:val="Normln"/>
    <w:uiPriority w:val="99"/>
    <w:rsid w:val="00860EBC"/>
    <w:pPr>
      <w:numPr>
        <w:numId w:val="35"/>
      </w:numPr>
      <w:tabs>
        <w:tab w:val="clear" w:pos="360"/>
        <w:tab w:val="num" w:pos="720"/>
      </w:tabs>
      <w:spacing w:after="240"/>
      <w:ind w:left="720" w:hanging="720"/>
    </w:pPr>
  </w:style>
  <w:style w:type="paragraph" w:styleId="Textmakra">
    <w:name w:val="macro"/>
    <w:link w:val="TextmakraChar"/>
    <w:uiPriority w:val="99"/>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character" w:customStyle="1" w:styleId="TextmakraChar">
    <w:name w:val="Text makra Char"/>
    <w:link w:val="Textmakra"/>
    <w:uiPriority w:val="99"/>
    <w:semiHidden/>
    <w:locked/>
    <w:rsid w:val="000F5CC4"/>
    <w:rPr>
      <w:rFonts w:cs="Times New Roman"/>
      <w:sz w:val="24"/>
      <w:lang w:val="en-US" w:eastAsia="en-US" w:bidi="ar-SA"/>
    </w:rPr>
  </w:style>
  <w:style w:type="paragraph" w:customStyle="1" w:styleId="Memohead">
    <w:name w:val="Memohead"/>
    <w:uiPriority w:val="99"/>
    <w:rsid w:val="005763C6"/>
    <w:pPr>
      <w:spacing w:after="240"/>
    </w:pPr>
    <w:rPr>
      <w:b/>
      <w:noProof/>
      <w:lang w:val="en-US" w:eastAsia="en-US"/>
    </w:rPr>
  </w:style>
  <w:style w:type="paragraph" w:customStyle="1" w:styleId="Memorandum">
    <w:name w:val="Memorandum"/>
    <w:basedOn w:val="Normln"/>
    <w:uiPriority w:val="99"/>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uiPriority w:val="99"/>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link w:val="Zhlavzprvy"/>
    <w:uiPriority w:val="99"/>
    <w:semiHidden/>
    <w:locked/>
    <w:rsid w:val="000F5CC4"/>
    <w:rPr>
      <w:rFonts w:cs="Times New Roman"/>
      <w:sz w:val="24"/>
      <w:szCs w:val="24"/>
      <w:shd w:val="pct20" w:color="auto" w:fill="auto"/>
    </w:rPr>
  </w:style>
  <w:style w:type="character" w:styleId="slostrnky">
    <w:name w:val="page number"/>
    <w:uiPriority w:val="99"/>
    <w:rsid w:val="005763C6"/>
    <w:rPr>
      <w:rFonts w:ascii="Times New Roman" w:hAnsi="Times New Roman" w:cs="Times New Roman"/>
      <w:sz w:val="24"/>
    </w:rPr>
  </w:style>
  <w:style w:type="paragraph" w:styleId="Prosttext">
    <w:name w:val="Plain Text"/>
    <w:aliases w:val="(WGM)"/>
    <w:basedOn w:val="Normln"/>
    <w:link w:val="ProsttextChar"/>
    <w:uiPriority w:val="99"/>
    <w:rsid w:val="005763C6"/>
    <w:pPr>
      <w:spacing w:after="240"/>
    </w:pPr>
  </w:style>
  <w:style w:type="character" w:customStyle="1" w:styleId="ProsttextChar">
    <w:name w:val="Prostý text Char"/>
    <w:aliases w:val="(WGM) Char"/>
    <w:link w:val="Prosttext"/>
    <w:uiPriority w:val="99"/>
    <w:locked/>
    <w:rsid w:val="000F5CC4"/>
    <w:rPr>
      <w:rFonts w:cs="Times New Roman"/>
      <w:sz w:val="24"/>
      <w:szCs w:val="24"/>
    </w:rPr>
  </w:style>
  <w:style w:type="paragraph" w:styleId="Podpis">
    <w:name w:val="Signature"/>
    <w:aliases w:val="sg"/>
    <w:basedOn w:val="Normln"/>
    <w:link w:val="PodpisChar"/>
    <w:uiPriority w:val="99"/>
    <w:rsid w:val="005763C6"/>
    <w:pPr>
      <w:spacing w:after="240"/>
      <w:ind w:left="4320"/>
    </w:pPr>
  </w:style>
  <w:style w:type="character" w:customStyle="1" w:styleId="PodpisChar">
    <w:name w:val="Podpis Char"/>
    <w:aliases w:val="sg Char"/>
    <w:link w:val="Podpis"/>
    <w:uiPriority w:val="99"/>
    <w:locked/>
    <w:rsid w:val="000F5CC4"/>
    <w:rPr>
      <w:rFonts w:cs="Times New Roman"/>
      <w:sz w:val="24"/>
      <w:szCs w:val="24"/>
    </w:rPr>
  </w:style>
  <w:style w:type="paragraph" w:styleId="Podnadpis">
    <w:name w:val="Subtitle"/>
    <w:aliases w:val="sb"/>
    <w:basedOn w:val="Normln"/>
    <w:link w:val="PodnadpisChar"/>
    <w:uiPriority w:val="99"/>
    <w:qFormat/>
    <w:rsid w:val="000F5CC4"/>
    <w:pPr>
      <w:jc w:val="center"/>
    </w:pPr>
    <w:rPr>
      <w:szCs w:val="20"/>
    </w:rPr>
  </w:style>
  <w:style w:type="character" w:customStyle="1" w:styleId="PodnadpisChar">
    <w:name w:val="Podnadpis Char"/>
    <w:aliases w:val="sb Char"/>
    <w:link w:val="Podnadpis"/>
    <w:uiPriority w:val="99"/>
    <w:locked/>
    <w:rsid w:val="000F5CC4"/>
    <w:rPr>
      <w:rFonts w:cs="Times New Roman"/>
      <w:sz w:val="24"/>
    </w:rPr>
  </w:style>
  <w:style w:type="paragraph" w:styleId="Seznamcitac">
    <w:name w:val="table of authorities"/>
    <w:basedOn w:val="Normln"/>
    <w:next w:val="Normln"/>
    <w:uiPriority w:val="99"/>
    <w:semiHidden/>
    <w:rsid w:val="005763C6"/>
    <w:pPr>
      <w:spacing w:after="240"/>
      <w:ind w:left="245" w:hanging="245"/>
    </w:pPr>
  </w:style>
  <w:style w:type="paragraph" w:styleId="Nzev">
    <w:name w:val="Title"/>
    <w:aliases w:val="tl"/>
    <w:basedOn w:val="Normln"/>
    <w:link w:val="NzevChar"/>
    <w:uiPriority w:val="99"/>
    <w:qFormat/>
    <w:rsid w:val="005763C6"/>
    <w:pPr>
      <w:keepNext/>
      <w:spacing w:after="240"/>
      <w:jc w:val="center"/>
      <w:outlineLvl w:val="0"/>
    </w:pPr>
    <w:rPr>
      <w:b/>
    </w:rPr>
  </w:style>
  <w:style w:type="character" w:customStyle="1" w:styleId="NzevChar">
    <w:name w:val="Název Char"/>
    <w:aliases w:val="tl Char"/>
    <w:link w:val="Nzev"/>
    <w:uiPriority w:val="99"/>
    <w:locked/>
    <w:rsid w:val="000F5CC4"/>
    <w:rPr>
      <w:rFonts w:cs="Times New Roman"/>
      <w:b/>
      <w:sz w:val="24"/>
      <w:szCs w:val="24"/>
    </w:rPr>
  </w:style>
  <w:style w:type="paragraph" w:styleId="Hlavikaobsahu">
    <w:name w:val="toa heading"/>
    <w:basedOn w:val="Normln"/>
    <w:next w:val="Normln"/>
    <w:uiPriority w:val="99"/>
    <w:semiHidden/>
    <w:rsid w:val="005763C6"/>
    <w:pPr>
      <w:spacing w:before="240" w:after="240"/>
    </w:pPr>
    <w:rPr>
      <w:b/>
    </w:rPr>
  </w:style>
  <w:style w:type="paragraph" w:styleId="Obsah1">
    <w:name w:val="toc 1"/>
    <w:basedOn w:val="Normln"/>
    <w:next w:val="Normln"/>
    <w:autoRedefine/>
    <w:uiPriority w:val="99"/>
    <w:rsid w:val="005763C6"/>
  </w:style>
  <w:style w:type="paragraph" w:styleId="Obsah2">
    <w:name w:val="toc 2"/>
    <w:basedOn w:val="Normln"/>
    <w:next w:val="Normln"/>
    <w:autoRedefine/>
    <w:uiPriority w:val="99"/>
    <w:rsid w:val="005763C6"/>
    <w:pPr>
      <w:ind w:left="240"/>
    </w:pPr>
  </w:style>
  <w:style w:type="paragraph" w:styleId="Obsah3">
    <w:name w:val="toc 3"/>
    <w:basedOn w:val="Normln"/>
    <w:next w:val="Normln"/>
    <w:autoRedefine/>
    <w:uiPriority w:val="99"/>
    <w:rsid w:val="005763C6"/>
    <w:pPr>
      <w:ind w:left="480"/>
    </w:pPr>
  </w:style>
  <w:style w:type="paragraph" w:styleId="Obsah4">
    <w:name w:val="toc 4"/>
    <w:basedOn w:val="Normln"/>
    <w:next w:val="Normln"/>
    <w:autoRedefine/>
    <w:uiPriority w:val="99"/>
    <w:rsid w:val="005763C6"/>
    <w:pPr>
      <w:ind w:left="720"/>
    </w:pPr>
  </w:style>
  <w:style w:type="paragraph" w:styleId="Obsah5">
    <w:name w:val="toc 5"/>
    <w:basedOn w:val="Normln"/>
    <w:next w:val="Normln"/>
    <w:autoRedefine/>
    <w:uiPriority w:val="99"/>
    <w:rsid w:val="005763C6"/>
    <w:pPr>
      <w:ind w:left="960"/>
    </w:pPr>
  </w:style>
  <w:style w:type="paragraph" w:styleId="Obsah6">
    <w:name w:val="toc 6"/>
    <w:basedOn w:val="Normln"/>
    <w:next w:val="Normln"/>
    <w:autoRedefine/>
    <w:uiPriority w:val="99"/>
    <w:rsid w:val="005763C6"/>
    <w:pPr>
      <w:ind w:left="1200"/>
    </w:pPr>
  </w:style>
  <w:style w:type="paragraph" w:styleId="Obsah7">
    <w:name w:val="toc 7"/>
    <w:basedOn w:val="Normln"/>
    <w:next w:val="Normln"/>
    <w:autoRedefine/>
    <w:uiPriority w:val="99"/>
    <w:rsid w:val="005763C6"/>
    <w:pPr>
      <w:ind w:left="1440"/>
    </w:pPr>
  </w:style>
  <w:style w:type="paragraph" w:styleId="Obsah8">
    <w:name w:val="toc 8"/>
    <w:basedOn w:val="Normln"/>
    <w:next w:val="Normln"/>
    <w:autoRedefine/>
    <w:uiPriority w:val="99"/>
    <w:rsid w:val="005763C6"/>
    <w:pPr>
      <w:ind w:left="1680"/>
    </w:pPr>
  </w:style>
  <w:style w:type="paragraph" w:styleId="Obsah9">
    <w:name w:val="toc 9"/>
    <w:basedOn w:val="Normln"/>
    <w:next w:val="Normln"/>
    <w:autoRedefine/>
    <w:uiPriority w:val="99"/>
    <w:rsid w:val="005763C6"/>
    <w:pPr>
      <w:ind w:left="1920"/>
    </w:pPr>
  </w:style>
  <w:style w:type="paragraph" w:styleId="Seznamsodrkami2">
    <w:name w:val="List Bullet 2"/>
    <w:aliases w:val="lb2"/>
    <w:basedOn w:val="Normln"/>
    <w:uiPriority w:val="99"/>
    <w:rsid w:val="0035128D"/>
    <w:pPr>
      <w:numPr>
        <w:numId w:val="15"/>
      </w:numPr>
      <w:tabs>
        <w:tab w:val="clear" w:pos="720"/>
        <w:tab w:val="num" w:pos="1440"/>
      </w:tabs>
      <w:spacing w:after="240"/>
      <w:ind w:left="1440" w:hanging="720"/>
    </w:pPr>
  </w:style>
  <w:style w:type="paragraph" w:customStyle="1" w:styleId="text-3mezera">
    <w:name w:val="text - 3 mezera"/>
    <w:basedOn w:val="Normln"/>
    <w:uiPriority w:val="99"/>
    <w:rsid w:val="00885D00"/>
    <w:pPr>
      <w:widowControl w:val="0"/>
      <w:spacing w:before="60" w:line="240" w:lineRule="exact"/>
      <w:jc w:val="both"/>
    </w:pPr>
    <w:rPr>
      <w:rFonts w:ascii="Arial" w:hAnsi="Arial"/>
      <w:szCs w:val="20"/>
    </w:rPr>
  </w:style>
  <w:style w:type="paragraph" w:customStyle="1" w:styleId="Export0">
    <w:name w:val="Export 0"/>
    <w:uiPriority w:val="99"/>
    <w:rsid w:val="00885D00"/>
    <w:rPr>
      <w:rFonts w:ascii="Courier New" w:hAnsi="Courier New"/>
      <w:sz w:val="24"/>
      <w:lang w:val="en-US"/>
    </w:rPr>
  </w:style>
  <w:style w:type="paragraph" w:customStyle="1" w:styleId="text">
    <w:name w:val="text"/>
    <w:uiPriority w:val="99"/>
    <w:rsid w:val="00885D00"/>
    <w:pPr>
      <w:widowControl w:val="0"/>
      <w:spacing w:before="240" w:line="240" w:lineRule="exact"/>
      <w:jc w:val="both"/>
    </w:pPr>
    <w:rPr>
      <w:rFonts w:ascii="Arial" w:hAnsi="Arial"/>
      <w:sz w:val="24"/>
    </w:rPr>
  </w:style>
  <w:style w:type="paragraph" w:customStyle="1" w:styleId="Section">
    <w:name w:val="Section"/>
    <w:basedOn w:val="Normln"/>
    <w:uiPriority w:val="99"/>
    <w:rsid w:val="00885D00"/>
    <w:pPr>
      <w:widowControl w:val="0"/>
      <w:spacing w:line="360" w:lineRule="exact"/>
      <w:jc w:val="center"/>
    </w:pPr>
    <w:rPr>
      <w:rFonts w:ascii="Arial" w:hAnsi="Arial"/>
      <w:b/>
      <w:sz w:val="32"/>
      <w:szCs w:val="20"/>
    </w:rPr>
  </w:style>
  <w:style w:type="paragraph" w:customStyle="1" w:styleId="tabulka">
    <w:name w:val="tabulka"/>
    <w:basedOn w:val="text-3mezera"/>
    <w:uiPriority w:val="99"/>
    <w:rsid w:val="00885D00"/>
    <w:pPr>
      <w:spacing w:before="120"/>
      <w:jc w:val="center"/>
    </w:pPr>
    <w:rPr>
      <w:sz w:val="20"/>
    </w:rPr>
  </w:style>
  <w:style w:type="paragraph" w:customStyle="1" w:styleId="Textodstavce">
    <w:name w:val="Text odstavce"/>
    <w:basedOn w:val="Normln"/>
    <w:uiPriority w:val="99"/>
    <w:rsid w:val="00885D00"/>
    <w:pPr>
      <w:numPr>
        <w:ilvl w:val="6"/>
        <w:numId w:val="36"/>
      </w:numPr>
      <w:tabs>
        <w:tab w:val="left" w:pos="851"/>
      </w:tabs>
      <w:spacing w:before="120" w:after="120"/>
      <w:jc w:val="both"/>
      <w:outlineLvl w:val="6"/>
    </w:pPr>
    <w:rPr>
      <w:szCs w:val="20"/>
    </w:rPr>
  </w:style>
  <w:style w:type="paragraph" w:customStyle="1" w:styleId="Textbodu">
    <w:name w:val="Text bodu"/>
    <w:basedOn w:val="Normln"/>
    <w:uiPriority w:val="99"/>
    <w:rsid w:val="00885D00"/>
    <w:pPr>
      <w:numPr>
        <w:ilvl w:val="8"/>
        <w:numId w:val="36"/>
      </w:numPr>
      <w:jc w:val="both"/>
      <w:outlineLvl w:val="8"/>
    </w:pPr>
    <w:rPr>
      <w:szCs w:val="20"/>
    </w:rPr>
  </w:style>
  <w:style w:type="paragraph" w:customStyle="1" w:styleId="Textpsmene">
    <w:name w:val="Text písmene"/>
    <w:basedOn w:val="Normln"/>
    <w:uiPriority w:val="99"/>
    <w:rsid w:val="00885D00"/>
    <w:pPr>
      <w:numPr>
        <w:ilvl w:val="7"/>
        <w:numId w:val="36"/>
      </w:numPr>
      <w:jc w:val="both"/>
      <w:outlineLvl w:val="7"/>
    </w:pPr>
    <w:rPr>
      <w:szCs w:val="20"/>
    </w:rPr>
  </w:style>
  <w:style w:type="character" w:customStyle="1" w:styleId="DeltaViewInsertion">
    <w:name w:val="DeltaView Insertion"/>
    <w:uiPriority w:val="99"/>
    <w:rsid w:val="00885D00"/>
    <w:rPr>
      <w:color w:val="0000FF"/>
      <w:spacing w:val="0"/>
      <w:u w:val="double"/>
    </w:rPr>
  </w:style>
  <w:style w:type="character" w:customStyle="1" w:styleId="DeltaViewMoveDestination">
    <w:name w:val="DeltaView Move Destination"/>
    <w:uiPriority w:val="99"/>
    <w:rsid w:val="00885D00"/>
    <w:rPr>
      <w:color w:val="00C000"/>
      <w:spacing w:val="0"/>
      <w:u w:val="double"/>
    </w:rPr>
  </w:style>
  <w:style w:type="paragraph" w:customStyle="1" w:styleId="DeltaViewTableBody">
    <w:name w:val="DeltaView Table Body"/>
    <w:basedOn w:val="Normln"/>
    <w:uiPriority w:val="99"/>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rFonts w:cs="Times New Roman"/>
      <w:color w:val="0000FF"/>
      <w:u w:val="single"/>
    </w:rPr>
  </w:style>
  <w:style w:type="character" w:customStyle="1" w:styleId="DeltaViewDeletion">
    <w:name w:val="DeltaView Deletion"/>
    <w:uiPriority w:val="99"/>
    <w:rsid w:val="00885D00"/>
    <w:rPr>
      <w:strike/>
      <w:color w:val="FF0000"/>
      <w:spacing w:val="0"/>
    </w:rPr>
  </w:style>
  <w:style w:type="paragraph" w:customStyle="1" w:styleId="Styl">
    <w:name w:val="Styl"/>
    <w:uiPriority w:val="99"/>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uiPriority w:val="99"/>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uiPriority w:val="99"/>
    <w:rsid w:val="009766DC"/>
    <w:pPr>
      <w:keepNext/>
      <w:keepLines/>
      <w:widowControl w:val="0"/>
      <w:numPr>
        <w:numId w:val="38"/>
      </w:numPr>
      <w:spacing w:before="240" w:line="240" w:lineRule="exact"/>
      <w:jc w:val="center"/>
      <w:outlineLvl w:val="0"/>
    </w:pPr>
    <w:rPr>
      <w:b/>
      <w:caps/>
      <w:szCs w:val="20"/>
      <w:lang w:eastAsia="en-US"/>
    </w:rPr>
  </w:style>
  <w:style w:type="paragraph" w:customStyle="1" w:styleId="Pleading3L2">
    <w:name w:val="Pleading3_L2"/>
    <w:basedOn w:val="Pleading3L1"/>
    <w:next w:val="Zkladntext"/>
    <w:uiPriority w:val="99"/>
    <w:rsid w:val="009766DC"/>
    <w:pPr>
      <w:keepNext w:val="0"/>
      <w:keepLines w:val="0"/>
      <w:numPr>
        <w:ilvl w:val="1"/>
      </w:numPr>
      <w:tabs>
        <w:tab w:val="num" w:pos="1800"/>
      </w:tabs>
      <w:spacing w:line="240" w:lineRule="auto"/>
      <w:jc w:val="both"/>
      <w:outlineLvl w:val="1"/>
    </w:pPr>
    <w:rPr>
      <w:b w:val="0"/>
      <w:caps w:val="0"/>
    </w:rPr>
  </w:style>
  <w:style w:type="paragraph" w:customStyle="1" w:styleId="Pleading3L3">
    <w:name w:val="Pleading3_L3"/>
    <w:basedOn w:val="Pleading3L2"/>
    <w:next w:val="Zkladntext"/>
    <w:uiPriority w:val="99"/>
    <w:rsid w:val="009766DC"/>
    <w:pPr>
      <w:numPr>
        <w:ilvl w:val="2"/>
      </w:numPr>
      <w:ind w:hanging="360"/>
      <w:jc w:val="left"/>
      <w:outlineLvl w:val="2"/>
    </w:pPr>
  </w:style>
  <w:style w:type="paragraph" w:customStyle="1" w:styleId="Pleading3L4">
    <w:name w:val="Pleading3_L4"/>
    <w:basedOn w:val="Pleading3L3"/>
    <w:next w:val="Zkladntext"/>
    <w:uiPriority w:val="99"/>
    <w:rsid w:val="009766DC"/>
    <w:pPr>
      <w:numPr>
        <w:ilvl w:val="3"/>
      </w:numPr>
      <w:ind w:left="1800" w:hanging="360"/>
      <w:jc w:val="both"/>
      <w:outlineLvl w:val="3"/>
    </w:pPr>
  </w:style>
  <w:style w:type="paragraph" w:customStyle="1" w:styleId="Pleading3L5">
    <w:name w:val="Pleading3_L5"/>
    <w:basedOn w:val="Pleading3L4"/>
    <w:next w:val="Zkladntext"/>
    <w:uiPriority w:val="99"/>
    <w:rsid w:val="009766DC"/>
    <w:pPr>
      <w:keepNext/>
      <w:keepLines/>
      <w:numPr>
        <w:ilvl w:val="4"/>
      </w:numPr>
      <w:tabs>
        <w:tab w:val="num" w:pos="1800"/>
      </w:tabs>
      <w:ind w:hanging="360"/>
      <w:jc w:val="left"/>
      <w:outlineLvl w:val="4"/>
    </w:pPr>
  </w:style>
  <w:style w:type="paragraph" w:customStyle="1" w:styleId="Pleading3L6">
    <w:name w:val="Pleading3_L6"/>
    <w:basedOn w:val="Pleading3L5"/>
    <w:next w:val="Zkladntext"/>
    <w:uiPriority w:val="99"/>
    <w:rsid w:val="009766DC"/>
    <w:pPr>
      <w:numPr>
        <w:ilvl w:val="5"/>
      </w:numPr>
      <w:tabs>
        <w:tab w:val="num" w:pos="1800"/>
        <w:tab w:val="num" w:pos="3600"/>
      </w:tabs>
      <w:ind w:hanging="360"/>
      <w:outlineLvl w:val="5"/>
    </w:pPr>
  </w:style>
  <w:style w:type="paragraph" w:customStyle="1" w:styleId="Pleading3L7">
    <w:name w:val="Pleading3_L7"/>
    <w:basedOn w:val="Pleading3L6"/>
    <w:next w:val="Zkladntext"/>
    <w:uiPriority w:val="99"/>
    <w:rsid w:val="009766DC"/>
    <w:pPr>
      <w:numPr>
        <w:ilvl w:val="6"/>
      </w:numPr>
      <w:tabs>
        <w:tab w:val="num" w:pos="1800"/>
        <w:tab w:val="num" w:pos="3600"/>
      </w:tabs>
      <w:ind w:hanging="360"/>
      <w:outlineLvl w:val="6"/>
    </w:pPr>
  </w:style>
  <w:style w:type="paragraph" w:customStyle="1" w:styleId="Pleading3L8">
    <w:name w:val="Pleading3_L8"/>
    <w:basedOn w:val="Pleading3L7"/>
    <w:next w:val="Zkladntext"/>
    <w:uiPriority w:val="99"/>
    <w:rsid w:val="009766DC"/>
    <w:pPr>
      <w:numPr>
        <w:ilvl w:val="7"/>
      </w:numPr>
      <w:tabs>
        <w:tab w:val="num" w:pos="1800"/>
        <w:tab w:val="num" w:pos="3600"/>
      </w:tabs>
      <w:ind w:hanging="360"/>
      <w:outlineLvl w:val="7"/>
    </w:pPr>
  </w:style>
  <w:style w:type="paragraph" w:customStyle="1" w:styleId="Pleading3L9">
    <w:name w:val="Pleading3_L9"/>
    <w:basedOn w:val="Pleading3L8"/>
    <w:next w:val="Zkladntext"/>
    <w:uiPriority w:val="99"/>
    <w:rsid w:val="009766DC"/>
    <w:pPr>
      <w:numPr>
        <w:ilvl w:val="8"/>
      </w:numPr>
      <w:tabs>
        <w:tab w:val="num" w:pos="1800"/>
        <w:tab w:val="num" w:pos="3600"/>
      </w:tabs>
      <w:ind w:hanging="360"/>
      <w:outlineLvl w:val="8"/>
    </w:pPr>
  </w:style>
  <w:style w:type="paragraph" w:customStyle="1" w:styleId="CharCharCharCharCharCharChar1">
    <w:name w:val="Char Char Char Char Char Char Char1"/>
    <w:basedOn w:val="Normln"/>
    <w:uiPriority w:val="99"/>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E9449C"/>
    <w:pPr>
      <w:ind w:left="708"/>
    </w:pPr>
  </w:style>
  <w:style w:type="paragraph" w:styleId="Bezmezer">
    <w:name w:val="No Spacing"/>
    <w:uiPriority w:val="99"/>
    <w:qFormat/>
    <w:rsid w:val="00FE2208"/>
    <w:rPr>
      <w:sz w:val="24"/>
      <w:szCs w:val="24"/>
    </w:rPr>
  </w:style>
  <w:style w:type="character" w:customStyle="1" w:styleId="FontStyle61">
    <w:name w:val="Font Style61"/>
    <w:uiPriority w:val="99"/>
    <w:rsid w:val="0038578D"/>
    <w:rPr>
      <w:rFonts w:ascii="Arial" w:hAnsi="Arial"/>
      <w:sz w:val="18"/>
    </w:rPr>
  </w:style>
  <w:style w:type="character" w:customStyle="1" w:styleId="apple-converted-space">
    <w:name w:val="apple-converted-space"/>
    <w:uiPriority w:val="99"/>
    <w:rsid w:val="00F80FA4"/>
  </w:style>
  <w:style w:type="character" w:customStyle="1" w:styleId="FontStyle59">
    <w:name w:val="Font Style59"/>
    <w:uiPriority w:val="99"/>
    <w:rsid w:val="00F80FA4"/>
    <w:rPr>
      <w:rFonts w:ascii="Arial" w:hAnsi="Arial"/>
      <w:b/>
      <w:sz w:val="22"/>
    </w:rPr>
  </w:style>
  <w:style w:type="paragraph" w:customStyle="1" w:styleId="Standard">
    <w:name w:val="Standard"/>
    <w:uiPriority w:val="99"/>
    <w:rsid w:val="0058491B"/>
    <w:pPr>
      <w:suppressAutoHyphens/>
      <w:autoSpaceDN w:val="0"/>
      <w:textAlignment w:val="baseline"/>
    </w:pPr>
    <w:rPr>
      <w:kern w:val="3"/>
      <w:sz w:val="24"/>
      <w:szCs w:val="24"/>
      <w:lang w:eastAsia="zh-CN"/>
    </w:rPr>
  </w:style>
  <w:style w:type="character" w:customStyle="1" w:styleId="data1">
    <w:name w:val="data1"/>
    <w:uiPriority w:val="99"/>
    <w:rsid w:val="00E31285"/>
    <w:rPr>
      <w:rFonts w:ascii="Arial" w:hAnsi="Arial"/>
      <w:b/>
      <w:sz w:val="20"/>
    </w:rPr>
  </w:style>
  <w:style w:type="table" w:styleId="Mkatabulky">
    <w:name w:val="Table Grid"/>
    <w:basedOn w:val="Normlntabulka"/>
    <w:uiPriority w:val="99"/>
    <w:rsid w:val="009C643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uiPriority w:val="99"/>
    <w:rsid w:val="009C6437"/>
    <w:pPr>
      <w:suppressAutoHyphens/>
      <w:spacing w:line="100" w:lineRule="atLeast"/>
    </w:pPr>
    <w:rPr>
      <w:rFonts w:ascii="Calibri" w:hAnsi="Calibri" w:cs="Calibri"/>
      <w:color w:val="00000A"/>
      <w:kern w:val="1"/>
      <w:sz w:val="22"/>
      <w:szCs w:val="22"/>
      <w:lang w:eastAsia="en-US"/>
    </w:rPr>
  </w:style>
  <w:style w:type="paragraph" w:customStyle="1" w:styleId="Odstavecseseznamem1">
    <w:name w:val="Odstavec se seznamem1"/>
    <w:basedOn w:val="Normln"/>
    <w:uiPriority w:val="99"/>
    <w:rsid w:val="009C6437"/>
    <w:pPr>
      <w:suppressAutoHyphens/>
      <w:spacing w:after="200" w:line="276" w:lineRule="auto"/>
      <w:ind w:left="720"/>
      <w:contextualSpacing/>
    </w:pPr>
    <w:rPr>
      <w:rFonts w:ascii="Calibri" w:hAnsi="Calibri" w:cs="Calibri"/>
      <w:color w:val="00000A"/>
      <w:kern w:val="1"/>
      <w:sz w:val="22"/>
      <w:szCs w:val="22"/>
      <w:lang w:eastAsia="en-US"/>
    </w:rPr>
  </w:style>
  <w:style w:type="paragraph" w:customStyle="1" w:styleId="Descriptiondesvariantes-sriep">
    <w:name w:val="Description des variantes - série (p)"/>
    <w:uiPriority w:val="99"/>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uiPriority w:val="99"/>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uiPriority w:val="99"/>
    <w:rsid w:val="009C6437"/>
    <w:pPr>
      <w:widowControl w:val="0"/>
      <w:suppressAutoHyphens/>
      <w:spacing w:line="100" w:lineRule="atLeast"/>
    </w:pPr>
    <w:rPr>
      <w:color w:val="000000"/>
      <w:kern w:val="1"/>
      <w:sz w:val="20"/>
      <w:szCs w:val="20"/>
    </w:rPr>
  </w:style>
  <w:style w:type="paragraph" w:styleId="Normlnweb">
    <w:name w:val="Normal (Web)"/>
    <w:basedOn w:val="Normln"/>
    <w:uiPriority w:val="99"/>
    <w:rsid w:val="009C6437"/>
    <w:pPr>
      <w:spacing w:before="100" w:beforeAutospacing="1" w:after="100" w:afterAutospacing="1"/>
    </w:pPr>
  </w:style>
  <w:style w:type="character" w:customStyle="1" w:styleId="Nevyeenzmnka1">
    <w:name w:val="Nevyřešená zmínka1"/>
    <w:uiPriority w:val="99"/>
    <w:semiHidden/>
    <w:rsid w:val="000F5CC4"/>
    <w:rPr>
      <w:color w:val="605E5C"/>
      <w:shd w:val="clear" w:color="auto" w:fill="E1DFDD"/>
    </w:rPr>
  </w:style>
  <w:style w:type="character" w:styleId="Odkaznavysvtlivky">
    <w:name w:val="endnote reference"/>
    <w:uiPriority w:val="99"/>
    <w:semiHidden/>
    <w:rsid w:val="000F5CC4"/>
    <w:rPr>
      <w:rFonts w:cs="Times New Roman"/>
      <w:vertAlign w:val="superscript"/>
    </w:rPr>
  </w:style>
  <w:style w:type="paragraph" w:customStyle="1" w:styleId="TableContents">
    <w:name w:val="Table Contents"/>
    <w:basedOn w:val="Normln"/>
    <w:uiPriority w:val="99"/>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rsid w:val="000F5CC4"/>
    <w:rPr>
      <w:color w:val="605E5C"/>
      <w:shd w:val="clear" w:color="auto" w:fill="E1DFDD"/>
    </w:rPr>
  </w:style>
  <w:style w:type="paragraph" w:styleId="Rozloendokumentu">
    <w:name w:val="Document Map"/>
    <w:basedOn w:val="Normln"/>
    <w:link w:val="RozloendokumentuChar"/>
    <w:uiPriority w:val="99"/>
    <w:semiHidden/>
    <w:rsid w:val="00505C30"/>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755A9C"/>
    <w:rPr>
      <w:sz w:val="0"/>
      <w:szCs w:val="0"/>
    </w:rPr>
  </w:style>
  <w:style w:type="character" w:customStyle="1" w:styleId="CharStyle13">
    <w:name w:val="Char Style 13"/>
    <w:semiHidden/>
    <w:unhideWhenUsed/>
    <w:rsid w:val="000B30C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CharStyle3">
    <w:name w:val="Char Style 3"/>
    <w:link w:val="Style2"/>
    <w:rsid w:val="000B30C5"/>
    <w:rPr>
      <w:rFonts w:ascii="Arial" w:eastAsia="Arial" w:hAnsi="Arial" w:cs="Arial"/>
      <w:b/>
      <w:bCs/>
      <w:sz w:val="20"/>
      <w:szCs w:val="20"/>
      <w:shd w:val="clear" w:color="auto" w:fill="FFFFFF"/>
    </w:rPr>
  </w:style>
  <w:style w:type="paragraph" w:customStyle="1" w:styleId="Style2">
    <w:name w:val="Style 2"/>
    <w:basedOn w:val="Normln"/>
    <w:link w:val="CharStyle3"/>
    <w:qFormat/>
    <w:rsid w:val="000B30C5"/>
    <w:pPr>
      <w:widowControl w:val="0"/>
      <w:shd w:val="clear" w:color="auto" w:fill="FFFFFF"/>
      <w:spacing w:line="400" w:lineRule="exact"/>
      <w:ind w:hanging="2060"/>
    </w:pPr>
    <w:rPr>
      <w:rFonts w:ascii="Arial" w:eastAsia="Arial" w:hAnsi="Arial" w:cs="Arial"/>
      <w:b/>
      <w:bCs/>
      <w:sz w:val="20"/>
      <w:szCs w:val="20"/>
    </w:rPr>
  </w:style>
  <w:style w:type="character" w:customStyle="1" w:styleId="CharStyle12">
    <w:name w:val="Char Style 12"/>
    <w:semiHidden/>
    <w:unhideWhenUsed/>
    <w:rsid w:val="000B30C5"/>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style>
  <w:style w:type="paragraph" w:styleId="Revize">
    <w:name w:val="Revision"/>
    <w:hidden/>
    <w:uiPriority w:val="99"/>
    <w:semiHidden/>
    <w:rsid w:val="001C5F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8646">
      <w:marLeft w:val="0"/>
      <w:marRight w:val="0"/>
      <w:marTop w:val="0"/>
      <w:marBottom w:val="0"/>
      <w:divBdr>
        <w:top w:val="none" w:sz="0" w:space="0" w:color="auto"/>
        <w:left w:val="none" w:sz="0" w:space="0" w:color="auto"/>
        <w:bottom w:val="none" w:sz="0" w:space="0" w:color="auto"/>
        <w:right w:val="none" w:sz="0" w:space="0" w:color="auto"/>
      </w:divBdr>
    </w:div>
    <w:div w:id="1722438647">
      <w:marLeft w:val="0"/>
      <w:marRight w:val="0"/>
      <w:marTop w:val="0"/>
      <w:marBottom w:val="0"/>
      <w:divBdr>
        <w:top w:val="none" w:sz="0" w:space="0" w:color="auto"/>
        <w:left w:val="none" w:sz="0" w:space="0" w:color="auto"/>
        <w:bottom w:val="none" w:sz="0" w:space="0" w:color="auto"/>
        <w:right w:val="none" w:sz="0" w:space="0" w:color="auto"/>
      </w:divBdr>
    </w:div>
    <w:div w:id="1722438648">
      <w:marLeft w:val="0"/>
      <w:marRight w:val="0"/>
      <w:marTop w:val="0"/>
      <w:marBottom w:val="0"/>
      <w:divBdr>
        <w:top w:val="none" w:sz="0" w:space="0" w:color="auto"/>
        <w:left w:val="none" w:sz="0" w:space="0" w:color="auto"/>
        <w:bottom w:val="none" w:sz="0" w:space="0" w:color="auto"/>
        <w:right w:val="none" w:sz="0" w:space="0" w:color="auto"/>
      </w:divBdr>
    </w:div>
    <w:div w:id="1722438649">
      <w:marLeft w:val="0"/>
      <w:marRight w:val="0"/>
      <w:marTop w:val="0"/>
      <w:marBottom w:val="0"/>
      <w:divBdr>
        <w:top w:val="none" w:sz="0" w:space="0" w:color="auto"/>
        <w:left w:val="none" w:sz="0" w:space="0" w:color="auto"/>
        <w:bottom w:val="none" w:sz="0" w:space="0" w:color="auto"/>
        <w:right w:val="none" w:sz="0" w:space="0" w:color="auto"/>
      </w:divBdr>
    </w:div>
    <w:div w:id="1722438650">
      <w:marLeft w:val="0"/>
      <w:marRight w:val="0"/>
      <w:marTop w:val="0"/>
      <w:marBottom w:val="0"/>
      <w:divBdr>
        <w:top w:val="none" w:sz="0" w:space="0" w:color="auto"/>
        <w:left w:val="none" w:sz="0" w:space="0" w:color="auto"/>
        <w:bottom w:val="none" w:sz="0" w:space="0" w:color="auto"/>
        <w:right w:val="none" w:sz="0" w:space="0" w:color="auto"/>
      </w:divBdr>
    </w:div>
    <w:div w:id="1722438651">
      <w:marLeft w:val="0"/>
      <w:marRight w:val="0"/>
      <w:marTop w:val="0"/>
      <w:marBottom w:val="0"/>
      <w:divBdr>
        <w:top w:val="none" w:sz="0" w:space="0" w:color="auto"/>
        <w:left w:val="none" w:sz="0" w:space="0" w:color="auto"/>
        <w:bottom w:val="none" w:sz="0" w:space="0" w:color="auto"/>
        <w:right w:val="none" w:sz="0" w:space="0" w:color="auto"/>
      </w:divBdr>
    </w:div>
    <w:div w:id="1722438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7F52F1E842F248BCFFA0D1E8B2022E" ma:contentTypeVersion="3" ma:contentTypeDescription="Vytvoří nový dokument" ma:contentTypeScope="" ma:versionID="7c8d4cfd7e95c4efe9d7715dba4590be">
  <xsd:schema xmlns:xsd="http://www.w3.org/2001/XMLSchema" xmlns:xs="http://www.w3.org/2001/XMLSchema" xmlns:p="http://schemas.microsoft.com/office/2006/metadata/properties" xmlns:ns2="36ed35f3-288c-4f43-ac4d-6d70e5454ebe" targetNamespace="http://schemas.microsoft.com/office/2006/metadata/properties" ma:root="true" ma:fieldsID="3fe0af0c6e28fdf6f940fec9244c6aac" ns2:_="">
    <xsd:import namespace="36ed35f3-288c-4f43-ac4d-6d70e5454e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d35f3-288c-4f43-ac4d-6d70e5454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BB73D-FA0A-4F45-8C13-29610A0C9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C823A-2AE6-433A-8F91-00D742E99E21}">
  <ds:schemaRefs>
    <ds:schemaRef ds:uri="http://schemas.microsoft.com/sharepoint/v3/contenttype/forms"/>
  </ds:schemaRefs>
</ds:datastoreItem>
</file>

<file path=customXml/itemProps3.xml><?xml version="1.0" encoding="utf-8"?>
<ds:datastoreItem xmlns:ds="http://schemas.openxmlformats.org/officeDocument/2006/customXml" ds:itemID="{1146B222-E921-4201-BCA8-34F5F2E7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d35f3-288c-4f43-ac4d-6d70e5454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1749</Words>
  <Characters>10769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dc:description/>
  <cp:lastModifiedBy>Petra Nigrinova</cp:lastModifiedBy>
  <cp:revision>9</cp:revision>
  <cp:lastPrinted>2012-10-31T14:06:00Z</cp:lastPrinted>
  <dcterms:created xsi:type="dcterms:W3CDTF">2025-06-09T13:34:00Z</dcterms:created>
  <dcterms:modified xsi:type="dcterms:W3CDTF">2025-06-12T06:20:00Z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0x0101007A7F52F1E842F248BCFFA0D1E8B2022E</vt:lpwstr>
  </property>
  <property fmtid="{D5CDD505-2E9C-101B-9397-08002B2CF9AE}" pid="3" name="MediaServiceImageTags">
    <vt:lpwstr/>
  </property>
</Properties>
</file>