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56516F" w:rsidRPr="00232443" w14:paraId="0E41C6CF" w14:textId="77777777" w:rsidTr="009923A6">
        <w:trPr>
          <w:trHeight w:val="283"/>
        </w:trPr>
        <w:tc>
          <w:tcPr>
            <w:tcW w:w="4962" w:type="dxa"/>
            <w:shd w:val="clear" w:color="auto" w:fill="D0CECE" w:themeFill="background2" w:themeFillShade="E6"/>
          </w:tcPr>
          <w:p w14:paraId="054FD562" w14:textId="15B410C1" w:rsidR="0056516F" w:rsidRPr="00232443" w:rsidRDefault="0056516F" w:rsidP="0056516F">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6C0F8F6E" w:rsidR="0056516F" w:rsidRPr="00F85E71" w:rsidRDefault="0056516F" w:rsidP="0056516F">
            <w:pPr>
              <w:jc w:val="both"/>
              <w:rPr>
                <w:rFonts w:ascii="Arial Narrow" w:hAnsi="Arial Narrow"/>
                <w:b/>
                <w:color w:val="333333"/>
                <w:sz w:val="22"/>
                <w:szCs w:val="22"/>
                <w:highlight w:val="yellow"/>
                <w:shd w:val="clear" w:color="auto" w:fill="FFFFFF"/>
              </w:rPr>
            </w:pPr>
            <w:r w:rsidRPr="00694D08">
              <w:rPr>
                <w:rFonts w:ascii="Arial Narrow" w:hAnsi="Arial Narrow"/>
                <w:b/>
                <w:sz w:val="22"/>
                <w:szCs w:val="22"/>
                <w:shd w:val="clear" w:color="auto" w:fill="FFFFFF"/>
              </w:rPr>
              <w:t>Ašské služby</w:t>
            </w:r>
            <w:r w:rsidR="006D1258">
              <w:rPr>
                <w:rFonts w:ascii="Arial Narrow" w:hAnsi="Arial Narrow"/>
                <w:b/>
                <w:sz w:val="22"/>
                <w:szCs w:val="22"/>
                <w:shd w:val="clear" w:color="auto" w:fill="FFFFFF"/>
              </w:rPr>
              <w:t>,</w:t>
            </w:r>
            <w:r w:rsidRPr="00694D08">
              <w:rPr>
                <w:rFonts w:ascii="Arial Narrow" w:hAnsi="Arial Narrow"/>
                <w:b/>
                <w:sz w:val="22"/>
                <w:szCs w:val="22"/>
                <w:shd w:val="clear" w:color="auto" w:fill="FFFFFF"/>
              </w:rPr>
              <w:t xml:space="preserve"> s.r.o.</w:t>
            </w:r>
          </w:p>
        </w:tc>
      </w:tr>
      <w:tr w:rsidR="0056516F" w:rsidRPr="006359D8" w14:paraId="0DD015DE" w14:textId="77777777" w:rsidTr="009923A6">
        <w:trPr>
          <w:trHeight w:val="283"/>
        </w:trPr>
        <w:tc>
          <w:tcPr>
            <w:tcW w:w="4962" w:type="dxa"/>
            <w:shd w:val="clear" w:color="auto" w:fill="D0CECE" w:themeFill="background2" w:themeFillShade="E6"/>
          </w:tcPr>
          <w:p w14:paraId="6F0A16FC" w14:textId="709405CA" w:rsidR="0056516F" w:rsidRPr="00DF3C2B" w:rsidRDefault="0056516F" w:rsidP="0056516F">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232A6088" w:rsidR="0056516F" w:rsidRPr="00F85E71" w:rsidRDefault="0056516F" w:rsidP="0056516F">
            <w:pPr>
              <w:jc w:val="both"/>
              <w:rPr>
                <w:rFonts w:ascii="Arial Narrow" w:hAnsi="Arial Narrow"/>
                <w:bCs/>
                <w:color w:val="333333"/>
                <w:sz w:val="22"/>
                <w:szCs w:val="22"/>
                <w:highlight w:val="yellow"/>
                <w:shd w:val="clear" w:color="auto" w:fill="FFFFFF"/>
              </w:rPr>
            </w:pPr>
            <w:r w:rsidRPr="00694D08">
              <w:rPr>
                <w:rStyle w:val="FontStyle59"/>
                <w:rFonts w:ascii="Arial Narrow" w:hAnsi="Arial Narrow" w:cs="Tahoma"/>
                <w:b w:val="0"/>
              </w:rPr>
              <w:t>společnost s ručením omezeným</w:t>
            </w:r>
          </w:p>
        </w:tc>
      </w:tr>
      <w:tr w:rsidR="0056516F" w:rsidRPr="00232443" w14:paraId="6CC57400" w14:textId="77777777" w:rsidTr="009923A6">
        <w:trPr>
          <w:trHeight w:val="283"/>
        </w:trPr>
        <w:tc>
          <w:tcPr>
            <w:tcW w:w="4962" w:type="dxa"/>
            <w:shd w:val="clear" w:color="auto" w:fill="D0CECE" w:themeFill="background2" w:themeFillShade="E6"/>
          </w:tcPr>
          <w:p w14:paraId="0C74A51B" w14:textId="589509A5" w:rsidR="0056516F" w:rsidRPr="00DF3C2B" w:rsidRDefault="0056516F" w:rsidP="0056516F">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655E879D" w:rsidR="0056516F" w:rsidRPr="00F85E71" w:rsidRDefault="0056516F" w:rsidP="0056516F">
            <w:pPr>
              <w:jc w:val="both"/>
              <w:rPr>
                <w:rFonts w:ascii="Arial Narrow" w:hAnsi="Arial Narrow"/>
                <w:b/>
                <w:color w:val="333333"/>
                <w:sz w:val="22"/>
                <w:szCs w:val="22"/>
                <w:highlight w:val="yellow"/>
                <w:shd w:val="clear" w:color="auto" w:fill="FFFFFF"/>
              </w:rPr>
            </w:pPr>
            <w:proofErr w:type="spellStart"/>
            <w:r w:rsidRPr="00694D08">
              <w:rPr>
                <w:rStyle w:val="FontStyle59"/>
                <w:rFonts w:ascii="Arial Narrow" w:hAnsi="Arial Narrow" w:cs="Tahoma"/>
                <w:b w:val="0"/>
              </w:rPr>
              <w:t>Krajkařská</w:t>
            </w:r>
            <w:proofErr w:type="spellEnd"/>
            <w:r w:rsidRPr="00694D08">
              <w:rPr>
                <w:rStyle w:val="FontStyle59"/>
                <w:rFonts w:ascii="Arial Narrow" w:hAnsi="Arial Narrow" w:cs="Tahoma"/>
                <w:b w:val="0"/>
              </w:rPr>
              <w:t xml:space="preserve"> 11/1275, 352 01 Aš</w:t>
            </w:r>
          </w:p>
        </w:tc>
      </w:tr>
      <w:tr w:rsidR="0056516F" w:rsidRPr="00232443" w14:paraId="55F6B213" w14:textId="77777777" w:rsidTr="009923A6">
        <w:trPr>
          <w:trHeight w:val="283"/>
        </w:trPr>
        <w:tc>
          <w:tcPr>
            <w:tcW w:w="4962" w:type="dxa"/>
            <w:shd w:val="clear" w:color="auto" w:fill="D0CECE" w:themeFill="background2" w:themeFillShade="E6"/>
          </w:tcPr>
          <w:p w14:paraId="6E0010B8" w14:textId="6E515BF3" w:rsidR="0056516F" w:rsidRPr="00DF3C2B" w:rsidRDefault="0056516F" w:rsidP="0056516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103066">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48A9BAB4" w:rsidR="0056516F" w:rsidRPr="00F85E71" w:rsidRDefault="0056516F" w:rsidP="0056516F">
            <w:pPr>
              <w:jc w:val="both"/>
              <w:rPr>
                <w:rFonts w:ascii="Arial Narrow" w:hAnsi="Arial Narrow"/>
                <w:bCs/>
                <w:sz w:val="22"/>
                <w:szCs w:val="22"/>
                <w:highlight w:val="yellow"/>
              </w:rPr>
            </w:pPr>
            <w:r w:rsidRPr="00694D08">
              <w:rPr>
                <w:rFonts w:ascii="Arial Narrow" w:hAnsi="Arial Narrow"/>
                <w:sz w:val="22"/>
                <w:szCs w:val="22"/>
                <w:shd w:val="clear" w:color="auto" w:fill="FFFFFF"/>
              </w:rPr>
              <w:t>25222571</w:t>
            </w:r>
            <w:r w:rsidR="00103066">
              <w:rPr>
                <w:rFonts w:ascii="Arial Narrow" w:hAnsi="Arial Narrow"/>
                <w:sz w:val="22"/>
                <w:szCs w:val="22"/>
                <w:shd w:val="clear" w:color="auto" w:fill="FFFFFF"/>
              </w:rPr>
              <w:t>/</w:t>
            </w:r>
            <w:r w:rsidR="00103066" w:rsidRPr="00103066">
              <w:rPr>
                <w:rFonts w:ascii="Arial Narrow" w:hAnsi="Arial Narrow"/>
                <w:sz w:val="22"/>
                <w:szCs w:val="22"/>
                <w:shd w:val="clear" w:color="auto" w:fill="FFFFFF"/>
              </w:rPr>
              <w:t>CZ25222571</w:t>
            </w:r>
          </w:p>
        </w:tc>
      </w:tr>
      <w:tr w:rsidR="0056516F" w:rsidRPr="00232443" w14:paraId="27D8C2F9" w14:textId="77777777" w:rsidTr="009923A6">
        <w:trPr>
          <w:trHeight w:val="283"/>
        </w:trPr>
        <w:tc>
          <w:tcPr>
            <w:tcW w:w="4962" w:type="dxa"/>
            <w:shd w:val="clear" w:color="auto" w:fill="D0CECE" w:themeFill="background2" w:themeFillShade="E6"/>
          </w:tcPr>
          <w:p w14:paraId="143BA350" w14:textId="7CDEA3CB" w:rsidR="0056516F" w:rsidRPr="00DF3C2B" w:rsidRDefault="0056516F" w:rsidP="0056516F">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2CA3F341" w:rsidR="0056516F" w:rsidRPr="00F85E71" w:rsidRDefault="0056516F" w:rsidP="0056516F">
            <w:pPr>
              <w:jc w:val="both"/>
              <w:rPr>
                <w:rFonts w:ascii="Arial Narrow" w:hAnsi="Arial Narrow"/>
                <w:sz w:val="22"/>
                <w:szCs w:val="22"/>
                <w:highlight w:val="yellow"/>
              </w:rPr>
            </w:pPr>
            <w:r w:rsidRPr="00694D08">
              <w:rPr>
                <w:rStyle w:val="FontStyle59"/>
                <w:rFonts w:ascii="Arial Narrow" w:hAnsi="Arial Narrow" w:cs="Tahoma"/>
                <w:b w:val="0"/>
                <w:bCs w:val="0"/>
              </w:rPr>
              <w:t>Karel Škola, jednatel</w:t>
            </w:r>
          </w:p>
        </w:tc>
      </w:tr>
      <w:tr w:rsidR="0056516F" w:rsidRPr="00232443" w14:paraId="04BC661E" w14:textId="77777777" w:rsidTr="009923A6">
        <w:trPr>
          <w:trHeight w:val="283"/>
        </w:trPr>
        <w:tc>
          <w:tcPr>
            <w:tcW w:w="4962" w:type="dxa"/>
            <w:shd w:val="clear" w:color="auto" w:fill="D0CECE" w:themeFill="background2" w:themeFillShade="E6"/>
            <w:vAlign w:val="center"/>
          </w:tcPr>
          <w:p w14:paraId="0D1A5D45" w14:textId="0599E079" w:rsidR="0056516F" w:rsidRPr="00DF3C2B" w:rsidRDefault="0056516F" w:rsidP="0056516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2F5F8B04" w:rsidR="0056516F" w:rsidRPr="00F85E71" w:rsidRDefault="0056516F" w:rsidP="0056516F">
            <w:pPr>
              <w:jc w:val="both"/>
              <w:rPr>
                <w:rStyle w:val="FontStyle59"/>
                <w:rFonts w:ascii="Arial Narrow" w:hAnsi="Arial Narrow"/>
                <w:b w:val="0"/>
                <w:highlight w:val="yellow"/>
              </w:rPr>
            </w:pPr>
            <w:r w:rsidRPr="00694D08">
              <w:rPr>
                <w:rFonts w:ascii="Arial Narrow" w:hAnsi="Arial Narrow" w:cs="Tahoma"/>
                <w:sz w:val="22"/>
                <w:szCs w:val="22"/>
              </w:rPr>
              <w:t>+420 </w:t>
            </w:r>
            <w:r w:rsidRPr="00694D08">
              <w:rPr>
                <w:rFonts w:ascii="Arial Narrow" w:hAnsi="Arial Narrow"/>
                <w:sz w:val="22"/>
                <w:szCs w:val="22"/>
              </w:rPr>
              <w:t>603 287 767</w:t>
            </w:r>
          </w:p>
        </w:tc>
      </w:tr>
      <w:tr w:rsidR="0056516F" w:rsidRPr="00232443" w14:paraId="39B0ED98" w14:textId="77777777" w:rsidTr="009923A6">
        <w:trPr>
          <w:trHeight w:val="283"/>
        </w:trPr>
        <w:tc>
          <w:tcPr>
            <w:tcW w:w="4962" w:type="dxa"/>
            <w:shd w:val="clear" w:color="auto" w:fill="D0CECE" w:themeFill="background2" w:themeFillShade="E6"/>
            <w:vAlign w:val="center"/>
          </w:tcPr>
          <w:p w14:paraId="674AA1CB" w14:textId="7B45368E" w:rsidR="0056516F" w:rsidRPr="00DF3C2B" w:rsidRDefault="0056516F" w:rsidP="0056516F">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5A8588E6" w:rsidR="0056516F" w:rsidRPr="00F85E71" w:rsidRDefault="0056516F" w:rsidP="0056516F">
            <w:pPr>
              <w:jc w:val="both"/>
              <w:rPr>
                <w:rStyle w:val="FontStyle59"/>
                <w:rFonts w:ascii="Arial Narrow" w:hAnsi="Arial Narrow"/>
                <w:b w:val="0"/>
                <w:highlight w:val="yellow"/>
              </w:rPr>
            </w:pPr>
            <w:r w:rsidRPr="00694D08">
              <w:rPr>
                <w:rFonts w:ascii="Arial Narrow" w:hAnsi="Arial Narrow"/>
                <w:sz w:val="22"/>
                <w:szCs w:val="22"/>
              </w:rPr>
              <w:t>skola@asskesluzby.cz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3E789A1F" w:rsidR="00120044" w:rsidRPr="002B3AB2" w:rsidRDefault="002B3AB2" w:rsidP="00120044">
            <w:pPr>
              <w:jc w:val="both"/>
              <w:rPr>
                <w:rFonts w:ascii="Arial Narrow" w:hAnsi="Arial Narrow"/>
                <w:sz w:val="22"/>
                <w:szCs w:val="22"/>
              </w:rPr>
            </w:pPr>
            <w:r w:rsidRPr="002B3AB2">
              <w:rPr>
                <w:rFonts w:ascii="Arial Narrow" w:hAnsi="Arial Narrow"/>
                <w:sz w:val="22"/>
                <w:szCs w:val="22"/>
              </w:rPr>
              <w:t>151237291/0300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733DA043"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6516FD" w:rsidRPr="006516FD">
        <w:rPr>
          <w:rFonts w:ascii="Arial Narrow" w:hAnsi="Arial Narrow"/>
          <w:b/>
          <w:bCs/>
          <w:color w:val="000000"/>
          <w:sz w:val="22"/>
          <w:szCs w:val="22"/>
        </w:rPr>
        <w:t xml:space="preserve">Ašské služby s.r.o. </w:t>
      </w:r>
      <w:proofErr w:type="gramStart"/>
      <w:r w:rsidR="006516FD" w:rsidRPr="006516FD">
        <w:rPr>
          <w:rFonts w:ascii="Arial Narrow" w:hAnsi="Arial Narrow"/>
          <w:b/>
          <w:bCs/>
          <w:color w:val="000000"/>
          <w:sz w:val="22"/>
          <w:szCs w:val="22"/>
        </w:rPr>
        <w:t>-  Svozové</w:t>
      </w:r>
      <w:proofErr w:type="gramEnd"/>
      <w:r w:rsidR="006516FD" w:rsidRPr="006516FD">
        <w:rPr>
          <w:rFonts w:ascii="Arial Narrow" w:hAnsi="Arial Narrow"/>
          <w:b/>
          <w:bCs/>
          <w:color w:val="000000"/>
          <w:sz w:val="22"/>
          <w:szCs w:val="22"/>
        </w:rPr>
        <w:t xml:space="preserve"> vozidlo 4x4 včetně nástavby</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1CB20A88"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C12B18">
        <w:rPr>
          <w:rFonts w:ascii="Arial Narrow" w:hAnsi="Arial Narrow"/>
          <w:sz w:val="22"/>
          <w:szCs w:val="22"/>
        </w:rPr>
        <w:t>je</w:t>
      </w:r>
      <w:r w:rsidR="007757DE" w:rsidRPr="00C12B18">
        <w:rPr>
          <w:rFonts w:ascii="Arial Narrow" w:hAnsi="Arial Narrow"/>
          <w:sz w:val="22"/>
          <w:szCs w:val="22"/>
        </w:rPr>
        <w:t xml:space="preserve"> </w:t>
      </w:r>
      <w:r w:rsidR="001301A8" w:rsidRPr="00C12B18">
        <w:rPr>
          <w:rFonts w:ascii="Arial Narrow" w:hAnsi="Arial Narrow"/>
          <w:sz w:val="22"/>
          <w:szCs w:val="22"/>
        </w:rPr>
        <w:t xml:space="preserve">1 ks </w:t>
      </w:r>
      <w:r w:rsidR="00C12B18" w:rsidRPr="00C12B18">
        <w:rPr>
          <w:rFonts w:ascii="Arial Narrow" w:hAnsi="Arial Narrow"/>
          <w:sz w:val="22"/>
          <w:szCs w:val="22"/>
        </w:rPr>
        <w:t>svozového vozidla sestávajícího se z podvozku, lisovací nástavby a vyklápěče</w:t>
      </w:r>
      <w:r w:rsidR="001301A8" w:rsidRPr="00C12B18">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77777777" w:rsidR="002B0CA6" w:rsidRPr="00C12B18" w:rsidRDefault="002B0CA6" w:rsidP="003A4413">
            <w:pPr>
              <w:pStyle w:val="Zkladntext"/>
              <w:spacing w:after="0"/>
              <w:ind w:firstLine="0"/>
              <w:jc w:val="both"/>
              <w:rPr>
                <w:rFonts w:ascii="Arial Narrow" w:hAnsi="Arial Narrow"/>
                <w:sz w:val="22"/>
                <w:szCs w:val="22"/>
              </w:rPr>
            </w:pPr>
            <w:r w:rsidRPr="00C12B18">
              <w:rPr>
                <w:rFonts w:ascii="Arial Narrow" w:hAnsi="Arial Narrow"/>
                <w:sz w:val="22"/>
                <w:szCs w:val="22"/>
              </w:rPr>
              <w:t xml:space="preserve">Podvozek: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3A4413">
        <w:tc>
          <w:tcPr>
            <w:tcW w:w="4455" w:type="dxa"/>
          </w:tcPr>
          <w:p w14:paraId="4D504F56" w14:textId="77777777" w:rsidR="002B0CA6" w:rsidRPr="00C12B18" w:rsidRDefault="002B0CA6" w:rsidP="003A4413">
            <w:pPr>
              <w:pStyle w:val="Zkladntext"/>
              <w:spacing w:after="0"/>
              <w:ind w:firstLine="0"/>
              <w:jc w:val="both"/>
              <w:rPr>
                <w:rFonts w:ascii="Arial Narrow" w:hAnsi="Arial Narrow"/>
                <w:sz w:val="22"/>
                <w:szCs w:val="22"/>
              </w:rPr>
            </w:pPr>
            <w:r w:rsidRPr="00C12B18">
              <w:rPr>
                <w:rFonts w:ascii="Arial Narrow" w:hAnsi="Arial Narrow" w:cstheme="minorHAnsi"/>
                <w:sz w:val="22"/>
                <w:szCs w:val="22"/>
              </w:rPr>
              <w:t>Lisovací nástavba:</w:t>
            </w:r>
          </w:p>
        </w:tc>
        <w:tc>
          <w:tcPr>
            <w:tcW w:w="4461" w:type="dxa"/>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C12B18" w:rsidRPr="005C463A" w14:paraId="02424097" w14:textId="77777777" w:rsidTr="003A4413">
        <w:tc>
          <w:tcPr>
            <w:tcW w:w="4455" w:type="dxa"/>
          </w:tcPr>
          <w:p w14:paraId="5EAB6435" w14:textId="4886C854" w:rsidR="00C12B18" w:rsidRPr="00C12B18" w:rsidRDefault="00C12B18" w:rsidP="00C12B18">
            <w:pPr>
              <w:pStyle w:val="Zkladntext"/>
              <w:spacing w:after="0"/>
              <w:ind w:firstLine="0"/>
              <w:jc w:val="both"/>
              <w:rPr>
                <w:rFonts w:ascii="Arial Narrow" w:hAnsi="Arial Narrow" w:cstheme="minorHAnsi"/>
                <w:sz w:val="22"/>
                <w:szCs w:val="22"/>
              </w:rPr>
            </w:pPr>
            <w:r w:rsidRPr="00C12B18">
              <w:rPr>
                <w:rFonts w:ascii="Arial Narrow" w:hAnsi="Arial Narrow" w:cstheme="minorHAnsi"/>
                <w:sz w:val="22"/>
                <w:szCs w:val="22"/>
              </w:rPr>
              <w:t xml:space="preserve">Vyklápěč: </w:t>
            </w:r>
          </w:p>
        </w:tc>
        <w:tc>
          <w:tcPr>
            <w:tcW w:w="4461" w:type="dxa"/>
          </w:tcPr>
          <w:p w14:paraId="70302682" w14:textId="376DE272" w:rsidR="00C12B18" w:rsidRPr="005C463A" w:rsidRDefault="00C12B18" w:rsidP="00C12B18">
            <w:pPr>
              <w:pStyle w:val="Zkladntext"/>
              <w:spacing w:after="0"/>
              <w:ind w:firstLine="0"/>
              <w:jc w:val="both"/>
              <w:rPr>
                <w:rFonts w:ascii="Arial Narrow" w:hAnsi="Arial Narrow" w:cstheme="minorHAnsi"/>
                <w:sz w:val="22"/>
                <w:szCs w:val="22"/>
                <w:highlight w:val="cyan"/>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231"/>
        <w:gridCol w:w="2232"/>
        <w:gridCol w:w="2231"/>
        <w:gridCol w:w="2231"/>
      </w:tblGrid>
      <w:tr w:rsidR="00D92F46" w:rsidRPr="00BD0C14" w14:paraId="45452DEC" w14:textId="77777777" w:rsidTr="00C12B18">
        <w:trPr>
          <w:trHeight w:val="283"/>
        </w:trPr>
        <w:tc>
          <w:tcPr>
            <w:tcW w:w="2231" w:type="dxa"/>
            <w:shd w:val="clear" w:color="auto" w:fill="D0CECE" w:themeFill="background2" w:themeFillShade="E6"/>
            <w:vAlign w:val="center"/>
          </w:tcPr>
          <w:p w14:paraId="572B22D1" w14:textId="12D17D9F" w:rsidR="00D92F46" w:rsidRPr="00C12B18"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C12B18">
              <w:rPr>
                <w:rStyle w:val="FontStyle61"/>
                <w:rFonts w:ascii="Arial Narrow" w:eastAsia="Times New Roman" w:hAnsi="Arial Narrow"/>
                <w:b/>
                <w:color w:val="4F81BD"/>
                <w:sz w:val="22"/>
                <w:szCs w:val="22"/>
                <w:lang w:eastAsia="cs-CZ"/>
              </w:rPr>
              <w:t>Předmět koupě</w:t>
            </w:r>
          </w:p>
        </w:tc>
        <w:tc>
          <w:tcPr>
            <w:tcW w:w="2232" w:type="dxa"/>
            <w:shd w:val="clear" w:color="auto" w:fill="D0CECE" w:themeFill="background2" w:themeFillShade="E6"/>
            <w:vAlign w:val="center"/>
          </w:tcPr>
          <w:p w14:paraId="2CE38DB5" w14:textId="38FB7595" w:rsidR="00D92F46" w:rsidRPr="00C12B18" w:rsidRDefault="00D92F46" w:rsidP="00BA411A">
            <w:pPr>
              <w:jc w:val="center"/>
              <w:rPr>
                <w:rStyle w:val="FontStyle61"/>
                <w:rFonts w:ascii="Arial Narrow" w:eastAsia="Times New Roman" w:hAnsi="Arial Narrow"/>
                <w:b/>
                <w:color w:val="4F81BD"/>
                <w:sz w:val="22"/>
                <w:szCs w:val="22"/>
                <w:lang w:eastAsia="cs-CZ"/>
              </w:rPr>
            </w:pPr>
            <w:r w:rsidRPr="00C12B18">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C12B18" w:rsidRDefault="00D92F46" w:rsidP="00BA411A">
            <w:pPr>
              <w:jc w:val="center"/>
              <w:rPr>
                <w:rStyle w:val="FontStyle61"/>
                <w:rFonts w:ascii="Arial Narrow" w:eastAsia="Times New Roman" w:hAnsi="Arial Narrow"/>
                <w:b/>
                <w:color w:val="4F81BD"/>
                <w:sz w:val="22"/>
                <w:szCs w:val="22"/>
                <w:lang w:eastAsia="cs-CZ"/>
              </w:rPr>
            </w:pPr>
            <w:r w:rsidRPr="00C12B18">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C12B18" w:rsidRDefault="00D92F46" w:rsidP="00BA411A">
            <w:pPr>
              <w:jc w:val="center"/>
              <w:rPr>
                <w:rStyle w:val="FontStyle61"/>
                <w:rFonts w:ascii="Arial Narrow" w:eastAsia="Times New Roman" w:hAnsi="Arial Narrow"/>
                <w:b/>
                <w:color w:val="4F81BD"/>
                <w:sz w:val="22"/>
                <w:szCs w:val="22"/>
                <w:lang w:eastAsia="cs-CZ"/>
              </w:rPr>
            </w:pPr>
            <w:r w:rsidRPr="00C12B18">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C12B18">
        <w:trPr>
          <w:trHeight w:val="283"/>
        </w:trPr>
        <w:tc>
          <w:tcPr>
            <w:tcW w:w="2231" w:type="dxa"/>
          </w:tcPr>
          <w:p w14:paraId="09FF8CD5" w14:textId="4A0B04FF" w:rsidR="00D92F46" w:rsidRPr="00C12B18" w:rsidRDefault="00D92F46" w:rsidP="00774623">
            <w:pPr>
              <w:pStyle w:val="Zkladntext"/>
              <w:spacing w:after="0"/>
              <w:ind w:firstLine="0"/>
              <w:jc w:val="both"/>
              <w:rPr>
                <w:rFonts w:ascii="Arial Narrow" w:hAnsi="Arial Narrow"/>
                <w:b/>
                <w:bCs/>
                <w:sz w:val="22"/>
                <w:szCs w:val="22"/>
              </w:rPr>
            </w:pPr>
            <w:r w:rsidRPr="00C12B18">
              <w:rPr>
                <w:rFonts w:ascii="Arial Narrow" w:hAnsi="Arial Narrow"/>
                <w:b/>
                <w:bCs/>
                <w:sz w:val="22"/>
                <w:szCs w:val="22"/>
              </w:rPr>
              <w:t>podvozek</w:t>
            </w:r>
          </w:p>
        </w:tc>
        <w:tc>
          <w:tcPr>
            <w:tcW w:w="2232" w:type="dxa"/>
          </w:tcPr>
          <w:p w14:paraId="2BCA6F8B" w14:textId="7229EE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025E8C3" w14:textId="3F0DE8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95F3C56" w14:textId="1367E690"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rsidRPr="00BD0C14" w14:paraId="765689EB" w14:textId="77777777" w:rsidTr="00C12B18">
        <w:trPr>
          <w:trHeight w:val="283"/>
        </w:trPr>
        <w:tc>
          <w:tcPr>
            <w:tcW w:w="2231" w:type="dxa"/>
          </w:tcPr>
          <w:p w14:paraId="2C625030" w14:textId="131BE291" w:rsidR="00D92F46" w:rsidRPr="00C12B18" w:rsidRDefault="00D92F46" w:rsidP="00774623">
            <w:pPr>
              <w:pStyle w:val="Zkladntext"/>
              <w:spacing w:after="0"/>
              <w:ind w:firstLine="0"/>
              <w:jc w:val="both"/>
              <w:rPr>
                <w:rFonts w:ascii="Arial Narrow" w:hAnsi="Arial Narrow"/>
                <w:b/>
                <w:bCs/>
                <w:sz w:val="22"/>
                <w:szCs w:val="22"/>
              </w:rPr>
            </w:pPr>
            <w:r w:rsidRPr="00C12B18">
              <w:rPr>
                <w:rFonts w:ascii="Arial Narrow" w:hAnsi="Arial Narrow"/>
                <w:b/>
                <w:bCs/>
                <w:sz w:val="22"/>
                <w:szCs w:val="22"/>
              </w:rPr>
              <w:t>lisovací nástavba</w:t>
            </w:r>
          </w:p>
        </w:tc>
        <w:tc>
          <w:tcPr>
            <w:tcW w:w="2232" w:type="dxa"/>
          </w:tcPr>
          <w:p w14:paraId="52AAF9F8" w14:textId="1FBC41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04448DF4" w14:textId="7F0697F2"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506862F" w14:textId="7AB474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C12B18" w:rsidRPr="00BD0C14" w14:paraId="13A02EF8" w14:textId="77777777" w:rsidTr="00C12B18">
        <w:trPr>
          <w:trHeight w:val="283"/>
        </w:trPr>
        <w:tc>
          <w:tcPr>
            <w:tcW w:w="2231" w:type="dxa"/>
          </w:tcPr>
          <w:p w14:paraId="12F3A4EF" w14:textId="72A47E51" w:rsidR="00C12B18" w:rsidRPr="00C12B18" w:rsidRDefault="00C12B18" w:rsidP="00C12B18">
            <w:pPr>
              <w:pStyle w:val="Zkladntext"/>
              <w:spacing w:after="0"/>
              <w:ind w:firstLine="0"/>
              <w:jc w:val="both"/>
              <w:rPr>
                <w:rFonts w:ascii="Arial Narrow" w:hAnsi="Arial Narrow"/>
                <w:b/>
                <w:bCs/>
                <w:sz w:val="22"/>
                <w:szCs w:val="22"/>
              </w:rPr>
            </w:pPr>
            <w:r w:rsidRPr="00C12B18">
              <w:rPr>
                <w:rFonts w:ascii="Arial Narrow" w:hAnsi="Arial Narrow"/>
                <w:b/>
                <w:bCs/>
                <w:sz w:val="22"/>
                <w:szCs w:val="22"/>
              </w:rPr>
              <w:t>Vyklápěč</w:t>
            </w:r>
          </w:p>
        </w:tc>
        <w:tc>
          <w:tcPr>
            <w:tcW w:w="2232" w:type="dxa"/>
          </w:tcPr>
          <w:p w14:paraId="280B24D1" w14:textId="73478FE8" w:rsidR="00C12B18" w:rsidRPr="00CF009A" w:rsidRDefault="00C12B18" w:rsidP="00C12B1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4E901E0C" w14:textId="1B68B71D" w:rsidR="00C12B18" w:rsidRPr="00CF009A" w:rsidRDefault="00C12B18" w:rsidP="00C12B1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09DD8E13" w14:textId="1B458285" w:rsidR="00C12B18" w:rsidRPr="00CF009A" w:rsidRDefault="00C12B18" w:rsidP="00C12B1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C12B18">
        <w:trPr>
          <w:trHeight w:val="283"/>
        </w:trPr>
        <w:tc>
          <w:tcPr>
            <w:tcW w:w="2231" w:type="dxa"/>
            <w:shd w:val="clear" w:color="auto" w:fill="D0CECE" w:themeFill="background2" w:themeFillShade="E6"/>
          </w:tcPr>
          <w:p w14:paraId="48EF52D1" w14:textId="01F988EB" w:rsidR="00D92F46" w:rsidRPr="00C12B18" w:rsidRDefault="00D92F46" w:rsidP="00D92F46">
            <w:pPr>
              <w:jc w:val="center"/>
              <w:rPr>
                <w:rStyle w:val="FontStyle61"/>
                <w:rFonts w:ascii="Arial Narrow" w:eastAsia="Times New Roman" w:hAnsi="Arial Narrow"/>
                <w:b/>
                <w:color w:val="4F81BD"/>
                <w:sz w:val="22"/>
                <w:szCs w:val="22"/>
                <w:lang w:eastAsia="cs-CZ"/>
              </w:rPr>
            </w:pPr>
            <w:r w:rsidRPr="00C12B18">
              <w:rPr>
                <w:rStyle w:val="FontStyle61"/>
                <w:rFonts w:ascii="Arial Narrow" w:eastAsia="Times New Roman" w:hAnsi="Arial Narrow"/>
                <w:b/>
                <w:color w:val="4F81BD"/>
                <w:sz w:val="22"/>
                <w:szCs w:val="22"/>
                <w:lang w:eastAsia="cs-CZ"/>
              </w:rPr>
              <w:t>Celkem</w:t>
            </w:r>
          </w:p>
        </w:tc>
        <w:tc>
          <w:tcPr>
            <w:tcW w:w="2232"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31"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340F6C9C" w:rsidR="00C12B18" w:rsidRPr="00C12B18" w:rsidRDefault="00F4188E" w:rsidP="00C12B18">
      <w:pPr>
        <w:pStyle w:val="Zkladntext"/>
        <w:numPr>
          <w:ilvl w:val="1"/>
          <w:numId w:val="17"/>
        </w:numPr>
        <w:ind w:hanging="720"/>
        <w:jc w:val="both"/>
        <w:rPr>
          <w:rFonts w:ascii="Arial Narrow" w:hAnsi="Arial Narrow"/>
          <w:b/>
          <w:bCs/>
          <w:sz w:val="22"/>
          <w:szCs w:val="22"/>
        </w:rPr>
      </w:pPr>
      <w:r w:rsidRPr="00C12B18">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bookmarkStart w:id="14" w:name="_Hlk133487280"/>
    </w:p>
    <w:bookmarkEnd w:id="14"/>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C12B18">
        <w:rPr>
          <w:rFonts w:ascii="Arial Narrow" w:hAnsi="Arial Narrow"/>
          <w:sz w:val="22"/>
          <w:szCs w:val="22"/>
        </w:rPr>
        <w:t xml:space="preserve">Kupující je oprávněn </w:t>
      </w:r>
      <w:r w:rsidR="005129B7" w:rsidRPr="00C12B18">
        <w:rPr>
          <w:rFonts w:ascii="Arial Narrow" w:hAnsi="Arial Narrow"/>
          <w:sz w:val="22"/>
          <w:szCs w:val="22"/>
        </w:rPr>
        <w:t>fakturu či daňový doklad</w:t>
      </w:r>
      <w:r w:rsidRPr="00C12B18">
        <w:rPr>
          <w:rFonts w:ascii="Arial Narrow" w:hAnsi="Arial Narrow"/>
          <w:sz w:val="22"/>
          <w:szCs w:val="22"/>
        </w:rPr>
        <w:t xml:space="preserve"> vrátit </w:t>
      </w:r>
      <w:r w:rsidR="005129B7" w:rsidRPr="00C12B18">
        <w:rPr>
          <w:rFonts w:ascii="Arial Narrow" w:hAnsi="Arial Narrow"/>
          <w:sz w:val="22"/>
          <w:szCs w:val="22"/>
        </w:rPr>
        <w:t>p</w:t>
      </w:r>
      <w:r w:rsidRPr="00C12B18">
        <w:rPr>
          <w:rFonts w:ascii="Arial Narrow" w:hAnsi="Arial Narrow"/>
          <w:sz w:val="22"/>
          <w:szCs w:val="22"/>
        </w:rPr>
        <w:t xml:space="preserve">rodávajícímu ve lhůtě </w:t>
      </w:r>
      <w:r w:rsidR="005129B7" w:rsidRPr="00C12B18">
        <w:rPr>
          <w:rFonts w:ascii="Arial Narrow" w:hAnsi="Arial Narrow"/>
          <w:sz w:val="22"/>
          <w:szCs w:val="22"/>
        </w:rPr>
        <w:t>20</w:t>
      </w:r>
      <w:r w:rsidRPr="00C12B18">
        <w:rPr>
          <w:rFonts w:ascii="Arial Narrow" w:hAnsi="Arial Narrow"/>
          <w:sz w:val="22"/>
          <w:szCs w:val="22"/>
        </w:rPr>
        <w:t xml:space="preserve"> kalendářních dnů ode</w:t>
      </w:r>
      <w:r w:rsidRPr="00F009C4">
        <w:rPr>
          <w:rFonts w:ascii="Arial Narrow" w:hAnsi="Arial Narrow"/>
          <w:sz w:val="22"/>
          <w:szCs w:val="22"/>
        </w:rPr>
        <w:t xml:space="preserv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lastRenderedPageBreak/>
        <w:t>DOBA A MÍSTO PLNĚNÍ</w:t>
      </w:r>
    </w:p>
    <w:p w14:paraId="559FD444" w14:textId="574ED8C8" w:rsidR="00C12B18" w:rsidRPr="009A4495" w:rsidRDefault="00B372B5" w:rsidP="00C12B18">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9A4495">
        <w:rPr>
          <w:rFonts w:ascii="Arial Narrow" w:hAnsi="Arial Narrow"/>
          <w:color w:val="000000"/>
          <w:sz w:val="22"/>
          <w:szCs w:val="22"/>
        </w:rPr>
        <w:t xml:space="preserve">Prodávající se zavazuje dodat zboží kupujícímu </w:t>
      </w:r>
      <w:r w:rsidRPr="009A4495">
        <w:rPr>
          <w:rFonts w:ascii="Arial Narrow" w:hAnsi="Arial Narrow"/>
          <w:b/>
          <w:bCs/>
          <w:color w:val="000000"/>
          <w:sz w:val="22"/>
          <w:szCs w:val="22"/>
        </w:rPr>
        <w:t xml:space="preserve">do </w:t>
      </w:r>
      <w:r w:rsidR="00C12B18" w:rsidRPr="009A4495">
        <w:rPr>
          <w:rFonts w:ascii="Arial Narrow" w:hAnsi="Arial Narrow"/>
          <w:b/>
          <w:bCs/>
          <w:color w:val="000000"/>
          <w:sz w:val="22"/>
          <w:szCs w:val="22"/>
        </w:rPr>
        <w:t>31.1.2026</w:t>
      </w:r>
      <w:r w:rsidRPr="009A4495">
        <w:rPr>
          <w:rFonts w:ascii="Arial Narrow" w:hAnsi="Arial Narrow"/>
          <w:color w:val="000000"/>
          <w:sz w:val="22"/>
          <w:szCs w:val="22"/>
        </w:rPr>
        <w:t>.</w:t>
      </w:r>
      <w:bookmarkEnd w:id="17"/>
    </w:p>
    <w:p w14:paraId="2FC19CEC" w14:textId="33015828" w:rsidR="005B25CC" w:rsidRPr="003F2E58" w:rsidRDefault="005B25CC" w:rsidP="00C12B18">
      <w:pPr>
        <w:pStyle w:val="Zkladntext"/>
        <w:spacing w:after="0"/>
        <w:ind w:left="480" w:firstLine="0"/>
        <w:jc w:val="both"/>
        <w:rPr>
          <w:rFonts w:ascii="Arial Narrow" w:hAnsi="Arial Narrow"/>
          <w:color w:val="000000"/>
          <w:sz w:val="22"/>
          <w:szCs w:val="22"/>
        </w:rPr>
      </w:pPr>
      <w:r w:rsidRPr="003F2E58">
        <w:rPr>
          <w:rFonts w:ascii="Arial Narrow" w:hAnsi="Arial Narrow"/>
          <w:color w:val="000000"/>
          <w:sz w:val="22"/>
          <w:szCs w:val="22"/>
        </w:rPr>
        <w:tab/>
      </w:r>
    </w:p>
    <w:p w14:paraId="1007F429" w14:textId="579CE1A5" w:rsidR="00644292" w:rsidRPr="00C12B18"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w:t>
      </w:r>
      <w:r w:rsidRPr="00C12B18">
        <w:rPr>
          <w:rFonts w:ascii="Arial Narrow" w:hAnsi="Arial Narrow"/>
          <w:sz w:val="22"/>
          <w:szCs w:val="22"/>
        </w:rPr>
        <w:t>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w:t>
      </w:r>
      <w:r w:rsidRPr="00C12B18">
        <w:rPr>
          <w:rFonts w:ascii="Arial Narrow" w:hAnsi="Arial Narrow"/>
          <w:sz w:val="22"/>
          <w:szCs w:val="22"/>
        </w:rPr>
        <w:t>kupujícímu veškeré doklady, které se k</w:t>
      </w:r>
      <w:r w:rsidR="00B62877" w:rsidRPr="00C12B18">
        <w:rPr>
          <w:rFonts w:ascii="Arial Narrow" w:hAnsi="Arial Narrow"/>
          <w:sz w:val="22"/>
          <w:szCs w:val="22"/>
        </w:rPr>
        <w:t xml:space="preserve"> t</w:t>
      </w:r>
      <w:r w:rsidR="003D4D0A" w:rsidRPr="00C12B18">
        <w:rPr>
          <w:rFonts w:ascii="Arial Narrow" w:hAnsi="Arial Narrow"/>
          <w:sz w:val="22"/>
          <w:szCs w:val="22"/>
        </w:rPr>
        <w:t>omu</w:t>
      </w:r>
      <w:r w:rsidR="00B62877" w:rsidRPr="00C12B18">
        <w:rPr>
          <w:rFonts w:ascii="Arial Narrow" w:hAnsi="Arial Narrow"/>
          <w:sz w:val="22"/>
          <w:szCs w:val="22"/>
        </w:rPr>
        <w:t>to zboží</w:t>
      </w:r>
      <w:r w:rsidRPr="00C12B18">
        <w:rPr>
          <w:rFonts w:ascii="Arial Narrow" w:hAnsi="Arial Narrow"/>
          <w:sz w:val="22"/>
          <w:szCs w:val="22"/>
        </w:rPr>
        <w:t xml:space="preserve"> vztahují, zejména pak ty, které jsou nutné k jeho převzetí, transportu do</w:t>
      </w:r>
      <w:r w:rsidRPr="00644292">
        <w:rPr>
          <w:rFonts w:ascii="Arial Narrow" w:hAnsi="Arial Narrow"/>
          <w:sz w:val="22"/>
          <w:szCs w:val="22"/>
        </w:rPr>
        <w:t xml:space="preserve">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05A40D0A"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9A4495">
        <w:rPr>
          <w:rFonts w:ascii="Arial Narrow" w:hAnsi="Arial Narrow"/>
          <w:color w:val="000000"/>
          <w:sz w:val="22"/>
          <w:szCs w:val="22"/>
        </w:rPr>
        <w:t>dobu 24 měsíců plně způsobil</w:t>
      </w:r>
      <w:r w:rsidR="008F5F20" w:rsidRPr="009A4495">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9A4495"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w:t>
      </w:r>
      <w:r w:rsidR="00BF2995" w:rsidRPr="009A4495">
        <w:rPr>
          <w:rFonts w:ascii="Arial Narrow" w:hAnsi="Arial Narrow"/>
          <w:color w:val="000000"/>
          <w:sz w:val="22"/>
          <w:szCs w:val="22"/>
        </w:rPr>
        <w:t xml:space="preserve">prodlení </w:t>
      </w:r>
      <w:r w:rsidRPr="009A4495">
        <w:rPr>
          <w:rFonts w:ascii="Arial Narrow" w:hAnsi="Arial Narrow"/>
          <w:color w:val="000000"/>
          <w:sz w:val="22"/>
          <w:szCs w:val="22"/>
        </w:rPr>
        <w:t xml:space="preserve">kupujícího </w:t>
      </w:r>
      <w:r w:rsidR="00BF2995" w:rsidRPr="009A4495">
        <w:rPr>
          <w:rFonts w:ascii="Arial Narrow" w:hAnsi="Arial Narrow"/>
          <w:color w:val="000000"/>
          <w:sz w:val="22"/>
          <w:szCs w:val="22"/>
        </w:rPr>
        <w:t xml:space="preserve">se zaplacením </w:t>
      </w:r>
      <w:r w:rsidRPr="009A4495">
        <w:rPr>
          <w:rFonts w:ascii="Arial Narrow" w:hAnsi="Arial Narrow"/>
          <w:color w:val="000000"/>
          <w:sz w:val="22"/>
          <w:szCs w:val="22"/>
        </w:rPr>
        <w:t>faktury</w:t>
      </w:r>
      <w:r w:rsidR="00BF2995" w:rsidRPr="009A4495">
        <w:rPr>
          <w:rFonts w:ascii="Arial Narrow" w:hAnsi="Arial Narrow"/>
          <w:color w:val="000000"/>
          <w:sz w:val="22"/>
          <w:szCs w:val="22"/>
        </w:rPr>
        <w:t xml:space="preserve"> je </w:t>
      </w:r>
      <w:r w:rsidR="00FC7A90" w:rsidRPr="009A4495">
        <w:rPr>
          <w:rFonts w:ascii="Arial Narrow" w:hAnsi="Arial Narrow"/>
          <w:color w:val="000000"/>
          <w:sz w:val="22"/>
          <w:szCs w:val="22"/>
        </w:rPr>
        <w:t>prodávající oprávněn požadovat</w:t>
      </w:r>
      <w:r w:rsidR="00BF2995" w:rsidRPr="009A4495">
        <w:rPr>
          <w:rFonts w:ascii="Arial Narrow" w:hAnsi="Arial Narrow"/>
          <w:color w:val="000000"/>
          <w:sz w:val="22"/>
          <w:szCs w:val="22"/>
        </w:rPr>
        <w:t xml:space="preserve"> úrok z prodlení ve výši 0,05 % z</w:t>
      </w:r>
      <w:r w:rsidR="0098004C" w:rsidRPr="009A4495">
        <w:rPr>
          <w:rFonts w:ascii="Arial Narrow" w:hAnsi="Arial Narrow"/>
          <w:color w:val="000000"/>
          <w:sz w:val="22"/>
          <w:szCs w:val="22"/>
        </w:rPr>
        <w:t> </w:t>
      </w:r>
      <w:r w:rsidR="00BF2995" w:rsidRPr="009A4495">
        <w:rPr>
          <w:rFonts w:ascii="Arial Narrow" w:hAnsi="Arial Narrow"/>
          <w:color w:val="000000"/>
          <w:sz w:val="22"/>
          <w:szCs w:val="22"/>
        </w:rPr>
        <w:t>dlužné částky za každý den prodlení</w:t>
      </w:r>
      <w:r w:rsidR="0098004C" w:rsidRPr="009A4495">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9A4495">
        <w:rPr>
          <w:rFonts w:ascii="Arial Narrow" w:hAnsi="Arial Narrow"/>
          <w:sz w:val="22"/>
          <w:szCs w:val="22"/>
        </w:rPr>
        <w:t>V případě prodlení p</w:t>
      </w:r>
      <w:r w:rsidR="003B5526" w:rsidRPr="009A4495">
        <w:rPr>
          <w:rFonts w:ascii="Arial Narrow" w:hAnsi="Arial Narrow"/>
          <w:sz w:val="22"/>
          <w:szCs w:val="22"/>
        </w:rPr>
        <w:t>rodávající</w:t>
      </w:r>
      <w:r w:rsidRPr="009A4495">
        <w:rPr>
          <w:rFonts w:ascii="Arial Narrow" w:hAnsi="Arial Narrow"/>
          <w:sz w:val="22"/>
          <w:szCs w:val="22"/>
        </w:rPr>
        <w:t>ho</w:t>
      </w:r>
      <w:r w:rsidR="003B5526" w:rsidRPr="009A4495">
        <w:rPr>
          <w:rFonts w:ascii="Arial Narrow" w:hAnsi="Arial Narrow"/>
          <w:sz w:val="22"/>
          <w:szCs w:val="22"/>
        </w:rPr>
        <w:t xml:space="preserve"> </w:t>
      </w:r>
      <w:r w:rsidRPr="009A4495">
        <w:rPr>
          <w:rFonts w:ascii="Arial Narrow" w:hAnsi="Arial Narrow"/>
          <w:sz w:val="22"/>
          <w:szCs w:val="22"/>
        </w:rPr>
        <w:t>s dodáním předmětu koupě</w:t>
      </w:r>
      <w:r w:rsidR="003B5526" w:rsidRPr="009A4495">
        <w:rPr>
          <w:rFonts w:ascii="Arial Narrow" w:hAnsi="Arial Narrow"/>
          <w:sz w:val="22"/>
          <w:szCs w:val="22"/>
        </w:rPr>
        <w:t xml:space="preserve"> nebo s odstraněním </w:t>
      </w:r>
      <w:r w:rsidRPr="009A4495">
        <w:rPr>
          <w:rFonts w:ascii="Arial Narrow" w:hAnsi="Arial Narrow"/>
          <w:sz w:val="22"/>
          <w:szCs w:val="22"/>
        </w:rPr>
        <w:t>v</w:t>
      </w:r>
      <w:r w:rsidR="003B5526" w:rsidRPr="009A4495">
        <w:rPr>
          <w:rFonts w:ascii="Arial Narrow" w:hAnsi="Arial Narrow"/>
          <w:sz w:val="22"/>
          <w:szCs w:val="22"/>
        </w:rPr>
        <w:t xml:space="preserve">ytčené vady je </w:t>
      </w:r>
      <w:r w:rsidRPr="009A4495">
        <w:rPr>
          <w:rFonts w:ascii="Arial Narrow" w:hAnsi="Arial Narrow"/>
          <w:sz w:val="22"/>
          <w:szCs w:val="22"/>
        </w:rPr>
        <w:t>k</w:t>
      </w:r>
      <w:r w:rsidR="003B5526" w:rsidRPr="009A4495">
        <w:rPr>
          <w:rFonts w:ascii="Arial Narrow" w:hAnsi="Arial Narrow"/>
          <w:sz w:val="22"/>
          <w:szCs w:val="22"/>
        </w:rPr>
        <w:t>upující oprávněn požadovat</w:t>
      </w:r>
      <w:r w:rsidRPr="009A4495">
        <w:rPr>
          <w:rFonts w:ascii="Arial Narrow" w:hAnsi="Arial Narrow"/>
          <w:sz w:val="22"/>
          <w:szCs w:val="22"/>
        </w:rPr>
        <w:t xml:space="preserve"> </w:t>
      </w:r>
      <w:r w:rsidR="003B5526" w:rsidRPr="009A4495">
        <w:rPr>
          <w:rFonts w:ascii="Arial Narrow" w:hAnsi="Arial Narrow"/>
          <w:sz w:val="22"/>
          <w:szCs w:val="22"/>
        </w:rPr>
        <w:t xml:space="preserve">smluvní pokutu ve výši 0,05 % z ceny nedodaného </w:t>
      </w:r>
      <w:r w:rsidRPr="009A4495">
        <w:rPr>
          <w:rFonts w:ascii="Arial Narrow" w:hAnsi="Arial Narrow"/>
          <w:sz w:val="22"/>
          <w:szCs w:val="22"/>
        </w:rPr>
        <w:t>z</w:t>
      </w:r>
      <w:r w:rsidR="003B5526" w:rsidRPr="009A4495">
        <w:rPr>
          <w:rFonts w:ascii="Arial Narrow" w:hAnsi="Arial Narrow"/>
          <w:sz w:val="22"/>
          <w:szCs w:val="22"/>
        </w:rPr>
        <w:t xml:space="preserve">boží, resp. </w:t>
      </w:r>
      <w:r w:rsidR="00ED045E" w:rsidRPr="009A4495">
        <w:rPr>
          <w:rFonts w:ascii="Arial Narrow" w:hAnsi="Arial Narrow"/>
          <w:sz w:val="22"/>
          <w:szCs w:val="22"/>
        </w:rPr>
        <w:t>z</w:t>
      </w:r>
      <w:r w:rsidR="003B5526" w:rsidRPr="009A4495">
        <w:rPr>
          <w:rFonts w:ascii="Arial Narrow" w:hAnsi="Arial Narrow"/>
          <w:sz w:val="22"/>
          <w:szCs w:val="22"/>
        </w:rPr>
        <w:t xml:space="preserve">boží, u kterého je </w:t>
      </w:r>
      <w:r w:rsidR="00ED045E" w:rsidRPr="009A4495">
        <w:rPr>
          <w:rFonts w:ascii="Arial Narrow" w:hAnsi="Arial Narrow"/>
          <w:sz w:val="22"/>
          <w:szCs w:val="22"/>
        </w:rPr>
        <w:t>p</w:t>
      </w:r>
      <w:r w:rsidR="003B5526" w:rsidRPr="009A4495">
        <w:rPr>
          <w:rFonts w:ascii="Arial Narrow" w:hAnsi="Arial Narrow"/>
          <w:sz w:val="22"/>
          <w:szCs w:val="22"/>
        </w:rPr>
        <w:t xml:space="preserve">rodávající v prodlení s odstraněním </w:t>
      </w:r>
      <w:r w:rsidR="00ED045E" w:rsidRPr="009A4495">
        <w:rPr>
          <w:rFonts w:ascii="Arial Narrow" w:hAnsi="Arial Narrow"/>
          <w:sz w:val="22"/>
          <w:szCs w:val="22"/>
        </w:rPr>
        <w:t>v</w:t>
      </w:r>
      <w:r w:rsidR="003B5526" w:rsidRPr="009A4495">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0FD80CCB" w:rsidR="00120044" w:rsidRPr="005A051D"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5A051D">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lastRenderedPageBreak/>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23C7F28E"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5A051D">
        <w:rPr>
          <w:rStyle w:val="FontStyle59"/>
          <w:rFonts w:ascii="Arial Narrow" w:hAnsi="Arial Narrow"/>
          <w:b w:val="0"/>
        </w:rPr>
        <w:t>Karel Škola</w:t>
      </w:r>
    </w:p>
    <w:p w14:paraId="538D99E8" w14:textId="5C2C6D85"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E13BD4" w:rsidRPr="005A051D">
        <w:rPr>
          <w:rStyle w:val="FontStyle59"/>
          <w:rFonts w:ascii="Arial Narrow" w:hAnsi="Arial Narrow"/>
          <w:b w:val="0"/>
        </w:rPr>
        <w:t>jednatel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3F56B9FB"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1D7E26" w:rsidRPr="00634FEE" w14:paraId="028A36E5" w14:textId="77777777" w:rsidTr="00E6011B">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38F6038A" w14:textId="1BB40064" w:rsidR="001D7E26" w:rsidRPr="004C3FD4" w:rsidRDefault="001D7E26" w:rsidP="001D7E26">
            <w:pPr>
              <w:rPr>
                <w:rFonts w:ascii="Arial Narrow" w:hAnsi="Arial Narrow" w:cs="Tahoma"/>
                <w:color w:val="000000"/>
                <w:sz w:val="22"/>
                <w:szCs w:val="22"/>
              </w:rPr>
            </w:pPr>
            <w:r w:rsidRPr="004C3FD4">
              <w:rPr>
                <w:rFonts w:ascii="Arial Narrow" w:hAnsi="Arial Narrow" w:cs="Calibri"/>
                <w:color w:val="000000"/>
                <w:sz w:val="22"/>
                <w:szCs w:val="22"/>
              </w:rPr>
              <w:t>nové vozidlo, nepoužité</w:t>
            </w:r>
          </w:p>
        </w:tc>
        <w:tc>
          <w:tcPr>
            <w:tcW w:w="1559" w:type="dxa"/>
            <w:noWrap/>
            <w:vAlign w:val="center"/>
          </w:tcPr>
          <w:p w14:paraId="50F29874" w14:textId="10F08D12" w:rsidR="001D7E26" w:rsidRPr="004C3FD4" w:rsidRDefault="004C3FD4" w:rsidP="001D7E26">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vAlign w:val="center"/>
          </w:tcPr>
          <w:p w14:paraId="05CF7362" w14:textId="77777777" w:rsidR="001D7E26" w:rsidRPr="004C3FD4" w:rsidRDefault="001D7E26" w:rsidP="001D7E26">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6770AD68" w14:textId="77777777" w:rsidTr="00492D2F">
        <w:trPr>
          <w:trHeight w:val="284"/>
        </w:trPr>
        <w:tc>
          <w:tcPr>
            <w:tcW w:w="7088" w:type="dxa"/>
            <w:tcBorders>
              <w:top w:val="nil"/>
              <w:left w:val="single" w:sz="4" w:space="0" w:color="auto"/>
              <w:bottom w:val="single" w:sz="4" w:space="0" w:color="auto"/>
              <w:right w:val="single" w:sz="4" w:space="0" w:color="auto"/>
            </w:tcBorders>
            <w:vAlign w:val="center"/>
          </w:tcPr>
          <w:p w14:paraId="0B689CD4" w14:textId="637FC289"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dvounápravový podvozek 4x4</w:t>
            </w:r>
          </w:p>
        </w:tc>
        <w:tc>
          <w:tcPr>
            <w:tcW w:w="1559" w:type="dxa"/>
            <w:noWrap/>
          </w:tcPr>
          <w:p w14:paraId="475515E2" w14:textId="2CD26E82"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vAlign w:val="center"/>
          </w:tcPr>
          <w:p w14:paraId="263557A9" w14:textId="53716169"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noProof/>
                <w:sz w:val="22"/>
                <w:szCs w:val="22"/>
              </w:rPr>
              <w:t xml:space="preserve"> </w:t>
            </w:r>
          </w:p>
        </w:tc>
      </w:tr>
      <w:tr w:rsidR="004C3FD4" w:rsidRPr="00634FEE" w14:paraId="748ABD94" w14:textId="77777777" w:rsidTr="00492D2F">
        <w:trPr>
          <w:trHeight w:val="284"/>
        </w:trPr>
        <w:tc>
          <w:tcPr>
            <w:tcW w:w="7088" w:type="dxa"/>
            <w:tcBorders>
              <w:top w:val="nil"/>
              <w:left w:val="single" w:sz="4" w:space="0" w:color="auto"/>
              <w:bottom w:val="single" w:sz="4" w:space="0" w:color="auto"/>
              <w:right w:val="single" w:sz="4" w:space="0" w:color="auto"/>
            </w:tcBorders>
            <w:vAlign w:val="center"/>
          </w:tcPr>
          <w:p w14:paraId="68B965C4" w14:textId="3756EEAE"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mechanický pohon přední nápravy</w:t>
            </w:r>
          </w:p>
        </w:tc>
        <w:tc>
          <w:tcPr>
            <w:tcW w:w="1559" w:type="dxa"/>
            <w:noWrap/>
          </w:tcPr>
          <w:p w14:paraId="2B81FB21" w14:textId="1FE64CB7"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vAlign w:val="center"/>
          </w:tcPr>
          <w:p w14:paraId="348BDC2F" w14:textId="77777777" w:rsidR="004C3FD4" w:rsidRPr="004C3FD4" w:rsidRDefault="004C3FD4" w:rsidP="004C3FD4">
            <w:pPr>
              <w:rPr>
                <w:rFonts w:ascii="Arial Narrow" w:hAnsi="Arial Narrow" w:cs="Tahoma"/>
                <w:color w:val="000000"/>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noProof/>
                <w:sz w:val="22"/>
                <w:szCs w:val="22"/>
              </w:rPr>
              <w:t xml:space="preserve"> </w:t>
            </w:r>
          </w:p>
        </w:tc>
      </w:tr>
      <w:tr w:rsidR="001D7E26" w:rsidRPr="00634FEE" w14:paraId="73DDF688"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0997D40D" w14:textId="317C4DA8" w:rsidR="001D7E26" w:rsidRPr="004C3FD4" w:rsidRDefault="001D7E26" w:rsidP="001D7E26">
            <w:pPr>
              <w:rPr>
                <w:rFonts w:ascii="Arial Narrow" w:hAnsi="Arial Narrow" w:cs="Tahoma"/>
                <w:color w:val="000000"/>
                <w:sz w:val="22"/>
                <w:szCs w:val="22"/>
              </w:rPr>
            </w:pPr>
            <w:r w:rsidRPr="004C3FD4">
              <w:rPr>
                <w:rFonts w:ascii="Arial Narrow" w:hAnsi="Arial Narrow" w:cs="Calibri"/>
                <w:color w:val="000000"/>
                <w:sz w:val="22"/>
                <w:szCs w:val="22"/>
              </w:rPr>
              <w:t xml:space="preserve">rozvor kol </w:t>
            </w:r>
          </w:p>
        </w:tc>
        <w:tc>
          <w:tcPr>
            <w:tcW w:w="1559" w:type="dxa"/>
            <w:noWrap/>
            <w:vAlign w:val="center"/>
          </w:tcPr>
          <w:p w14:paraId="20AE9ED0" w14:textId="08BC0558" w:rsidR="001D7E26" w:rsidRPr="004C3FD4" w:rsidRDefault="001D7E26" w:rsidP="001D7E26">
            <w:pPr>
              <w:jc w:val="center"/>
              <w:rPr>
                <w:rFonts w:ascii="Arial Narrow" w:hAnsi="Arial Narrow" w:cs="Tahoma"/>
                <w:color w:val="000000"/>
                <w:sz w:val="22"/>
                <w:szCs w:val="22"/>
              </w:rPr>
            </w:pPr>
            <w:r w:rsidRPr="004C3FD4">
              <w:rPr>
                <w:rFonts w:ascii="Arial Narrow" w:hAnsi="Arial Narrow" w:cs="Tahoma"/>
                <w:color w:val="000000"/>
                <w:sz w:val="22"/>
                <w:szCs w:val="22"/>
              </w:rPr>
              <w:t>max. 3 700 mm</w:t>
            </w:r>
          </w:p>
        </w:tc>
        <w:tc>
          <w:tcPr>
            <w:tcW w:w="1559" w:type="dxa"/>
            <w:noWrap/>
          </w:tcPr>
          <w:p w14:paraId="660F4BDB" w14:textId="1D0056B2" w:rsidR="001D7E26" w:rsidRPr="004C3FD4" w:rsidRDefault="001D7E26" w:rsidP="001D7E26">
            <w:pPr>
              <w:rPr>
                <w:rFonts w:ascii="Arial Narrow" w:hAnsi="Arial Narrow" w:cs="Tahoma"/>
                <w:color w:val="000000"/>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cs="Calibri"/>
                <w:noProof/>
                <w:sz w:val="22"/>
                <w:szCs w:val="22"/>
              </w:rPr>
              <w:t xml:space="preserve"> mm</w:t>
            </w:r>
          </w:p>
        </w:tc>
      </w:tr>
      <w:tr w:rsidR="001D7E26" w:rsidRPr="00634FEE" w14:paraId="4357FFC0"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2547C7C7" w14:textId="234A4B16" w:rsidR="001D7E26" w:rsidRPr="004C3FD4" w:rsidRDefault="001D7E26" w:rsidP="001D7E26">
            <w:pPr>
              <w:rPr>
                <w:rFonts w:ascii="Arial Narrow" w:hAnsi="Arial Narrow" w:cs="Tahoma"/>
                <w:color w:val="000000"/>
                <w:sz w:val="22"/>
                <w:szCs w:val="22"/>
              </w:rPr>
            </w:pPr>
            <w:r w:rsidRPr="004C3FD4">
              <w:rPr>
                <w:rFonts w:ascii="Arial Narrow" w:hAnsi="Arial Narrow" w:cs="Calibri"/>
                <w:color w:val="000000"/>
                <w:sz w:val="22"/>
                <w:szCs w:val="22"/>
              </w:rPr>
              <w:t xml:space="preserve">celková hmotnost vozidla </w:t>
            </w:r>
          </w:p>
        </w:tc>
        <w:tc>
          <w:tcPr>
            <w:tcW w:w="1559" w:type="dxa"/>
            <w:noWrap/>
            <w:vAlign w:val="center"/>
          </w:tcPr>
          <w:p w14:paraId="4DC7E73F" w14:textId="742F5EE9" w:rsidR="001D7E26" w:rsidRPr="004C3FD4" w:rsidRDefault="001D7E26" w:rsidP="001D7E26">
            <w:pPr>
              <w:jc w:val="center"/>
              <w:rPr>
                <w:rFonts w:ascii="Arial Narrow" w:hAnsi="Arial Narrow" w:cs="Tahoma"/>
                <w:color w:val="000000"/>
                <w:sz w:val="22"/>
                <w:szCs w:val="22"/>
              </w:rPr>
            </w:pPr>
            <w:r w:rsidRPr="004C3FD4">
              <w:rPr>
                <w:rFonts w:ascii="Arial Narrow" w:hAnsi="Arial Narrow" w:cs="Tahoma"/>
                <w:color w:val="000000"/>
                <w:sz w:val="22"/>
                <w:szCs w:val="22"/>
              </w:rPr>
              <w:t>min. 18 000 kg</w:t>
            </w:r>
          </w:p>
        </w:tc>
        <w:tc>
          <w:tcPr>
            <w:tcW w:w="1559" w:type="dxa"/>
            <w:noWrap/>
          </w:tcPr>
          <w:p w14:paraId="08FF4072" w14:textId="66164382" w:rsidR="001D7E26" w:rsidRPr="004C3FD4" w:rsidRDefault="001D7E26" w:rsidP="001D7E26">
            <w:pPr>
              <w:rPr>
                <w:rFonts w:ascii="Arial Narrow" w:hAnsi="Arial Narrow" w:cs="Tahoma"/>
                <w:color w:val="000000"/>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noProof/>
                <w:sz w:val="22"/>
                <w:szCs w:val="22"/>
              </w:rPr>
              <w:t xml:space="preserve"> kg</w:t>
            </w:r>
          </w:p>
        </w:tc>
      </w:tr>
      <w:tr w:rsidR="001D7E26" w:rsidRPr="00634FEE" w14:paraId="4CA0A9D2"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21FB3448" w14:textId="1FB50E04" w:rsidR="001D7E26" w:rsidRPr="004C3FD4" w:rsidRDefault="001D7E26" w:rsidP="001D7E26">
            <w:pPr>
              <w:rPr>
                <w:rFonts w:ascii="Arial Narrow" w:hAnsi="Arial Narrow" w:cs="Tahoma"/>
                <w:color w:val="000000"/>
                <w:sz w:val="22"/>
                <w:szCs w:val="22"/>
              </w:rPr>
            </w:pPr>
            <w:r w:rsidRPr="004C3FD4">
              <w:rPr>
                <w:rFonts w:ascii="Arial Narrow" w:hAnsi="Arial Narrow" w:cs="Calibri"/>
                <w:color w:val="000000"/>
                <w:sz w:val="22"/>
                <w:szCs w:val="22"/>
              </w:rPr>
              <w:t xml:space="preserve">užitečné zatížení odpadem </w:t>
            </w:r>
          </w:p>
        </w:tc>
        <w:tc>
          <w:tcPr>
            <w:tcW w:w="1559" w:type="dxa"/>
            <w:noWrap/>
            <w:vAlign w:val="center"/>
          </w:tcPr>
          <w:p w14:paraId="3D11653B" w14:textId="7FE7829F" w:rsidR="001D7E26" w:rsidRPr="004C3FD4" w:rsidRDefault="001D7E26" w:rsidP="001D7E26">
            <w:pPr>
              <w:jc w:val="center"/>
              <w:rPr>
                <w:rFonts w:ascii="Arial Narrow" w:hAnsi="Arial Narrow" w:cs="Tahoma"/>
                <w:color w:val="000000"/>
                <w:sz w:val="22"/>
                <w:szCs w:val="22"/>
              </w:rPr>
            </w:pPr>
            <w:r w:rsidRPr="004C3FD4">
              <w:rPr>
                <w:rFonts w:ascii="Arial Narrow" w:hAnsi="Arial Narrow" w:cs="Tahoma"/>
                <w:color w:val="000000"/>
                <w:sz w:val="22"/>
                <w:szCs w:val="22"/>
              </w:rPr>
              <w:t>min. 3 000 kg</w:t>
            </w:r>
          </w:p>
        </w:tc>
        <w:tc>
          <w:tcPr>
            <w:tcW w:w="1559" w:type="dxa"/>
            <w:noWrap/>
            <w:vAlign w:val="center"/>
          </w:tcPr>
          <w:p w14:paraId="5F654F50" w14:textId="71889ADB" w:rsidR="001D7E26" w:rsidRPr="004C3FD4" w:rsidRDefault="001D7E26" w:rsidP="001D7E26">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cs="Calibri"/>
                <w:noProof/>
                <w:sz w:val="22"/>
                <w:szCs w:val="22"/>
              </w:rPr>
              <w:t xml:space="preserve"> kg</w:t>
            </w:r>
          </w:p>
        </w:tc>
      </w:tr>
      <w:tr w:rsidR="001D7E26" w:rsidRPr="00634FEE" w14:paraId="26E738A2"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4A9FBD7F" w14:textId="6CE72808" w:rsidR="001D7E26" w:rsidRPr="004C3FD4" w:rsidRDefault="001D7E26" w:rsidP="001D7E26">
            <w:pPr>
              <w:rPr>
                <w:rFonts w:ascii="Arial Narrow" w:hAnsi="Arial Narrow" w:cs="Tahoma"/>
                <w:sz w:val="22"/>
                <w:szCs w:val="22"/>
              </w:rPr>
            </w:pPr>
            <w:r w:rsidRPr="004C3FD4">
              <w:rPr>
                <w:rFonts w:ascii="Arial Narrow" w:hAnsi="Arial Narrow" w:cs="Calibri"/>
                <w:color w:val="000000"/>
                <w:sz w:val="22"/>
                <w:szCs w:val="22"/>
              </w:rPr>
              <w:t>motor o výkonu</w:t>
            </w:r>
          </w:p>
        </w:tc>
        <w:tc>
          <w:tcPr>
            <w:tcW w:w="1559" w:type="dxa"/>
            <w:noWrap/>
            <w:vAlign w:val="center"/>
          </w:tcPr>
          <w:p w14:paraId="6D3593AA" w14:textId="55C74363" w:rsidR="001D7E26" w:rsidRPr="004C3FD4" w:rsidRDefault="001D7E26" w:rsidP="001D7E26">
            <w:pPr>
              <w:jc w:val="center"/>
              <w:rPr>
                <w:rFonts w:ascii="Arial Narrow" w:hAnsi="Arial Narrow" w:cs="Tahoma"/>
                <w:color w:val="000000"/>
                <w:sz w:val="22"/>
                <w:szCs w:val="22"/>
              </w:rPr>
            </w:pPr>
            <w:r w:rsidRPr="004C3FD4">
              <w:rPr>
                <w:rFonts w:ascii="Arial Narrow" w:hAnsi="Arial Narrow" w:cs="Tahoma"/>
                <w:color w:val="000000"/>
                <w:sz w:val="22"/>
                <w:szCs w:val="22"/>
              </w:rPr>
              <w:t>min. 240 kW</w:t>
            </w:r>
          </w:p>
        </w:tc>
        <w:tc>
          <w:tcPr>
            <w:tcW w:w="1559" w:type="dxa"/>
            <w:noWrap/>
          </w:tcPr>
          <w:p w14:paraId="3B6EDB7E" w14:textId="5FB64DE8" w:rsidR="001D7E26" w:rsidRPr="004C3FD4" w:rsidRDefault="001D7E26" w:rsidP="001D7E26">
            <w:pPr>
              <w:rPr>
                <w:rFonts w:ascii="Arial Narrow" w:hAnsi="Arial Narrow" w:cs="Tahoma"/>
                <w:color w:val="000000"/>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cs="Calibri"/>
                <w:noProof/>
                <w:sz w:val="22"/>
                <w:szCs w:val="22"/>
              </w:rPr>
              <w:t xml:space="preserve"> kW</w:t>
            </w:r>
          </w:p>
        </w:tc>
      </w:tr>
      <w:tr w:rsidR="001D7E26" w:rsidRPr="00634FEE" w14:paraId="15837B51"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0F7459C0" w14:textId="386CEC6F" w:rsidR="001D7E26" w:rsidRPr="004C3FD4" w:rsidRDefault="001D7E26" w:rsidP="001D7E26">
            <w:pPr>
              <w:rPr>
                <w:rFonts w:ascii="Arial Narrow" w:hAnsi="Arial Narrow" w:cs="Tahoma"/>
                <w:color w:val="000000"/>
                <w:sz w:val="22"/>
                <w:szCs w:val="22"/>
              </w:rPr>
            </w:pPr>
            <w:r w:rsidRPr="004C3FD4">
              <w:rPr>
                <w:rFonts w:ascii="Arial Narrow" w:hAnsi="Arial Narrow" w:cs="Calibri"/>
                <w:color w:val="000000"/>
                <w:sz w:val="22"/>
                <w:szCs w:val="22"/>
              </w:rPr>
              <w:t>emisní norma EURO 6</w:t>
            </w:r>
          </w:p>
        </w:tc>
        <w:tc>
          <w:tcPr>
            <w:tcW w:w="1559" w:type="dxa"/>
            <w:noWrap/>
            <w:vAlign w:val="center"/>
          </w:tcPr>
          <w:p w14:paraId="7DA3C561" w14:textId="20E19EE5" w:rsidR="001D7E26" w:rsidRPr="004C3FD4" w:rsidRDefault="001D7E26" w:rsidP="001D7E26">
            <w:pPr>
              <w:jc w:val="center"/>
              <w:rPr>
                <w:rFonts w:ascii="Arial Narrow" w:hAnsi="Arial Narrow" w:cs="Tahoma"/>
                <w:color w:val="000000"/>
                <w:sz w:val="22"/>
                <w:szCs w:val="22"/>
              </w:rPr>
            </w:pPr>
          </w:p>
        </w:tc>
        <w:tc>
          <w:tcPr>
            <w:tcW w:w="1559" w:type="dxa"/>
            <w:noWrap/>
          </w:tcPr>
          <w:p w14:paraId="0ED82802" w14:textId="77777777" w:rsidR="001D7E26" w:rsidRPr="004C3FD4" w:rsidRDefault="001D7E26" w:rsidP="001D7E26">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1D7E26" w:rsidRPr="00634FEE" w14:paraId="28F5998E"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701E9ACE" w14:textId="12DF14F0" w:rsidR="001D7E26" w:rsidRPr="004C3FD4" w:rsidRDefault="001D7E26" w:rsidP="001D7E26">
            <w:pPr>
              <w:rPr>
                <w:rFonts w:ascii="Arial Narrow" w:hAnsi="Arial Narrow"/>
                <w:sz w:val="22"/>
                <w:szCs w:val="22"/>
              </w:rPr>
            </w:pPr>
            <w:r w:rsidRPr="004C3FD4">
              <w:rPr>
                <w:rFonts w:ascii="Arial Narrow" w:hAnsi="Arial Narrow" w:cs="Calibri"/>
                <w:color w:val="000000"/>
                <w:sz w:val="22"/>
                <w:szCs w:val="22"/>
              </w:rPr>
              <w:t>převodovka s automatizovaným řazením pro svozová vozidla</w:t>
            </w:r>
          </w:p>
        </w:tc>
        <w:tc>
          <w:tcPr>
            <w:tcW w:w="1559" w:type="dxa"/>
            <w:noWrap/>
            <w:vAlign w:val="center"/>
          </w:tcPr>
          <w:p w14:paraId="6125BC82" w14:textId="32B2FB10" w:rsidR="001D7E26" w:rsidRPr="004C3FD4" w:rsidRDefault="004C3FD4" w:rsidP="001D7E26">
            <w:pPr>
              <w:jc w:val="center"/>
              <w:rPr>
                <w:rFonts w:ascii="Arial Narrow" w:hAnsi="Arial Narrow"/>
                <w:sz w:val="22"/>
                <w:szCs w:val="22"/>
              </w:rPr>
            </w:pPr>
            <w:r w:rsidRPr="004C3FD4">
              <w:rPr>
                <w:rFonts w:ascii="Arial Narrow" w:hAnsi="Arial Narrow"/>
                <w:sz w:val="22"/>
                <w:szCs w:val="22"/>
              </w:rPr>
              <w:t>min. 12 rychlostí</w:t>
            </w:r>
          </w:p>
        </w:tc>
        <w:tc>
          <w:tcPr>
            <w:tcW w:w="1559" w:type="dxa"/>
            <w:noWrap/>
          </w:tcPr>
          <w:p w14:paraId="7FBDA1D0" w14:textId="6B43C358" w:rsidR="001D7E26" w:rsidRPr="004C3FD4" w:rsidRDefault="001D7E26" w:rsidP="001D7E26">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004C3FD4" w:rsidRPr="004C3FD4">
              <w:rPr>
                <w:rFonts w:ascii="Arial Narrow" w:hAnsi="Arial Narrow" w:cs="Calibri"/>
                <w:noProof/>
                <w:sz w:val="22"/>
                <w:szCs w:val="22"/>
              </w:rPr>
              <w:t>počet rychlostí</w:t>
            </w:r>
          </w:p>
        </w:tc>
      </w:tr>
      <w:tr w:rsidR="001D7E26" w:rsidRPr="00634FEE" w14:paraId="00C4EA8E"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7110B320" w14:textId="1D661DCD" w:rsidR="001D7E26" w:rsidRPr="004C3FD4" w:rsidRDefault="001D7E26" w:rsidP="001D7E26">
            <w:pPr>
              <w:rPr>
                <w:rFonts w:ascii="Arial Narrow" w:hAnsi="Arial Narrow" w:cs="Tahoma"/>
                <w:sz w:val="22"/>
                <w:szCs w:val="22"/>
              </w:rPr>
            </w:pPr>
            <w:r w:rsidRPr="004C3FD4">
              <w:rPr>
                <w:rFonts w:ascii="Arial Narrow" w:hAnsi="Arial Narrow" w:cs="Calibri"/>
                <w:color w:val="000000"/>
                <w:sz w:val="22"/>
                <w:szCs w:val="22"/>
              </w:rPr>
              <w:t>vedlejší pohon od setrvačníku pro pohon nástavby</w:t>
            </w:r>
          </w:p>
        </w:tc>
        <w:tc>
          <w:tcPr>
            <w:tcW w:w="1559" w:type="dxa"/>
            <w:noWrap/>
            <w:vAlign w:val="center"/>
          </w:tcPr>
          <w:p w14:paraId="28B4CAF6" w14:textId="3C4480C8" w:rsidR="001D7E26" w:rsidRPr="004C3FD4" w:rsidRDefault="001D7E26" w:rsidP="001D7E26">
            <w:pPr>
              <w:jc w:val="center"/>
              <w:rPr>
                <w:rFonts w:ascii="Arial Narrow" w:hAnsi="Arial Narrow" w:cs="Tahoma"/>
                <w:color w:val="000000"/>
                <w:sz w:val="22"/>
                <w:szCs w:val="22"/>
              </w:rPr>
            </w:pPr>
          </w:p>
        </w:tc>
        <w:tc>
          <w:tcPr>
            <w:tcW w:w="1559" w:type="dxa"/>
            <w:noWrap/>
          </w:tcPr>
          <w:p w14:paraId="3ADB0E6B" w14:textId="1C8298A2" w:rsidR="001D7E26" w:rsidRPr="004C3FD4" w:rsidRDefault="001D7E26" w:rsidP="001D7E26">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noProof/>
                <w:sz w:val="22"/>
                <w:szCs w:val="22"/>
              </w:rPr>
              <w:t xml:space="preserve"> </w:t>
            </w:r>
          </w:p>
        </w:tc>
      </w:tr>
      <w:tr w:rsidR="004C3FD4" w:rsidRPr="00634FEE" w14:paraId="1FEED0B2" w14:textId="77777777" w:rsidTr="0025279A">
        <w:trPr>
          <w:trHeight w:val="284"/>
        </w:trPr>
        <w:tc>
          <w:tcPr>
            <w:tcW w:w="7088" w:type="dxa"/>
            <w:tcBorders>
              <w:top w:val="nil"/>
              <w:left w:val="single" w:sz="4" w:space="0" w:color="auto"/>
              <w:bottom w:val="single" w:sz="4" w:space="0" w:color="auto"/>
              <w:right w:val="single" w:sz="4" w:space="0" w:color="auto"/>
            </w:tcBorders>
            <w:vAlign w:val="center"/>
          </w:tcPr>
          <w:p w14:paraId="1D66E83C" w14:textId="7191F266" w:rsidR="004C3FD4" w:rsidRPr="004C3FD4" w:rsidRDefault="004C3FD4" w:rsidP="004C3FD4">
            <w:pPr>
              <w:rPr>
                <w:rFonts w:ascii="Arial Narrow" w:hAnsi="Arial Narrow" w:cs="Tahoma"/>
                <w:sz w:val="22"/>
                <w:szCs w:val="22"/>
              </w:rPr>
            </w:pPr>
            <w:r w:rsidRPr="004C3FD4">
              <w:rPr>
                <w:rFonts w:ascii="Arial Narrow" w:hAnsi="Arial Narrow" w:cs="Calibri"/>
                <w:color w:val="000000"/>
                <w:sz w:val="22"/>
                <w:szCs w:val="22"/>
              </w:rPr>
              <w:t>výfuk vyveden dolů</w:t>
            </w:r>
          </w:p>
        </w:tc>
        <w:tc>
          <w:tcPr>
            <w:tcW w:w="1559" w:type="dxa"/>
            <w:noWrap/>
          </w:tcPr>
          <w:p w14:paraId="0FE80471" w14:textId="74D83E60"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vAlign w:val="center"/>
          </w:tcPr>
          <w:p w14:paraId="52FF1C55" w14:textId="2B98F8D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noProof/>
                <w:sz w:val="22"/>
                <w:szCs w:val="22"/>
              </w:rPr>
              <w:t xml:space="preserve"> </w:t>
            </w:r>
          </w:p>
        </w:tc>
      </w:tr>
      <w:tr w:rsidR="004C3FD4" w:rsidRPr="00634FEE" w14:paraId="48200D22" w14:textId="77777777" w:rsidTr="0025279A">
        <w:trPr>
          <w:trHeight w:val="284"/>
        </w:trPr>
        <w:tc>
          <w:tcPr>
            <w:tcW w:w="7088" w:type="dxa"/>
            <w:tcBorders>
              <w:top w:val="nil"/>
              <w:left w:val="single" w:sz="4" w:space="0" w:color="auto"/>
              <w:bottom w:val="single" w:sz="4" w:space="0" w:color="auto"/>
              <w:right w:val="single" w:sz="4" w:space="0" w:color="auto"/>
            </w:tcBorders>
            <w:vAlign w:val="center"/>
          </w:tcPr>
          <w:p w14:paraId="27C8F65C" w14:textId="070D245A" w:rsidR="004C3FD4" w:rsidRPr="004C3FD4" w:rsidRDefault="004C3FD4" w:rsidP="004C3FD4">
            <w:pPr>
              <w:rPr>
                <w:rFonts w:ascii="Arial Narrow" w:hAnsi="Arial Narrow" w:cs="Tahoma"/>
                <w:color w:val="70AD47"/>
                <w:sz w:val="22"/>
                <w:szCs w:val="22"/>
              </w:rPr>
            </w:pPr>
            <w:r w:rsidRPr="004C3FD4">
              <w:rPr>
                <w:rFonts w:ascii="Arial Narrow" w:hAnsi="Arial Narrow" w:cs="Calibri"/>
                <w:color w:val="000000"/>
                <w:sz w:val="22"/>
                <w:szCs w:val="22"/>
              </w:rPr>
              <w:t>bubnové brzdy na všech nápravách</w:t>
            </w:r>
          </w:p>
        </w:tc>
        <w:tc>
          <w:tcPr>
            <w:tcW w:w="1559" w:type="dxa"/>
            <w:noWrap/>
          </w:tcPr>
          <w:p w14:paraId="639FFC04" w14:textId="26DDED33" w:rsidR="004C3FD4" w:rsidRPr="004C3FD4" w:rsidRDefault="004C3FD4" w:rsidP="004C3FD4">
            <w:pPr>
              <w:jc w:val="center"/>
              <w:rPr>
                <w:rFonts w:ascii="Arial Narrow" w:hAnsi="Arial Narrow" w:cs="Tahoma"/>
                <w:color w:val="70AD47"/>
                <w:sz w:val="22"/>
                <w:szCs w:val="22"/>
              </w:rPr>
            </w:pPr>
            <w:r w:rsidRPr="004C3FD4">
              <w:rPr>
                <w:rFonts w:ascii="Arial Narrow" w:hAnsi="Arial Narrow" w:cs="Tahoma"/>
                <w:color w:val="000000"/>
                <w:sz w:val="22"/>
                <w:szCs w:val="22"/>
              </w:rPr>
              <w:t>ANO</w:t>
            </w:r>
          </w:p>
        </w:tc>
        <w:tc>
          <w:tcPr>
            <w:tcW w:w="1559" w:type="dxa"/>
            <w:noWrap/>
          </w:tcPr>
          <w:p w14:paraId="0B940211"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4B9C0CFA" w14:textId="77777777" w:rsidTr="0025279A">
        <w:trPr>
          <w:trHeight w:val="284"/>
        </w:trPr>
        <w:tc>
          <w:tcPr>
            <w:tcW w:w="7088" w:type="dxa"/>
            <w:tcBorders>
              <w:top w:val="nil"/>
              <w:left w:val="single" w:sz="4" w:space="0" w:color="auto"/>
              <w:bottom w:val="single" w:sz="4" w:space="0" w:color="auto"/>
              <w:right w:val="single" w:sz="4" w:space="0" w:color="auto"/>
            </w:tcBorders>
            <w:vAlign w:val="center"/>
          </w:tcPr>
          <w:p w14:paraId="10A4ABB8" w14:textId="1E383663"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zastávková brzda pro popelářská vozidla dle DIN EN 1501-01, A1 v platném znění umístěna na područce řidiče</w:t>
            </w:r>
          </w:p>
        </w:tc>
        <w:tc>
          <w:tcPr>
            <w:tcW w:w="1559" w:type="dxa"/>
            <w:noWrap/>
          </w:tcPr>
          <w:p w14:paraId="185C6792" w14:textId="2AE18EFA"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2BFE0895"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073411E4" w14:textId="77777777" w:rsidTr="0025279A">
        <w:trPr>
          <w:trHeight w:val="284"/>
        </w:trPr>
        <w:tc>
          <w:tcPr>
            <w:tcW w:w="7088" w:type="dxa"/>
            <w:tcBorders>
              <w:top w:val="nil"/>
              <w:left w:val="single" w:sz="4" w:space="0" w:color="auto"/>
              <w:bottom w:val="single" w:sz="4" w:space="0" w:color="auto"/>
              <w:right w:val="single" w:sz="4" w:space="0" w:color="auto"/>
            </w:tcBorders>
            <w:vAlign w:val="center"/>
          </w:tcPr>
          <w:p w14:paraId="3CAAAC49" w14:textId="6D8B3573"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přední náprava odpružena listovými pružinami, zadní náprava odpružená vzduchovými měchy</w:t>
            </w:r>
          </w:p>
        </w:tc>
        <w:tc>
          <w:tcPr>
            <w:tcW w:w="1559" w:type="dxa"/>
            <w:noWrap/>
          </w:tcPr>
          <w:p w14:paraId="7AA041B6" w14:textId="2A36D14E"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7105D11C" w14:textId="5CE73EFB" w:rsidR="004C3FD4" w:rsidRPr="004C3FD4" w:rsidRDefault="004C3FD4" w:rsidP="004C3FD4">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Pr="004C3FD4">
              <w:rPr>
                <w:rFonts w:ascii="Arial Narrow" w:hAnsi="Arial Narrow"/>
                <w:noProof/>
                <w:sz w:val="22"/>
                <w:szCs w:val="22"/>
              </w:rPr>
              <w:t xml:space="preserve"> </w:t>
            </w:r>
          </w:p>
        </w:tc>
      </w:tr>
      <w:tr w:rsidR="001D7E26" w:rsidRPr="00634FEE" w14:paraId="70BC2D98"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739F0EE6" w14:textId="207EA6A9" w:rsidR="001D7E26" w:rsidRPr="004C3FD4" w:rsidRDefault="001D7E26" w:rsidP="001D7E26">
            <w:pPr>
              <w:rPr>
                <w:rFonts w:ascii="Arial Narrow" w:hAnsi="Arial Narrow" w:cs="Tahoma"/>
                <w:color w:val="000000"/>
                <w:sz w:val="22"/>
                <w:szCs w:val="22"/>
              </w:rPr>
            </w:pPr>
            <w:r w:rsidRPr="004C3FD4">
              <w:rPr>
                <w:rFonts w:ascii="Arial Narrow" w:hAnsi="Arial Narrow" w:cs="Calibri"/>
                <w:color w:val="000000"/>
                <w:sz w:val="22"/>
                <w:szCs w:val="22"/>
              </w:rPr>
              <w:t xml:space="preserve">zatížení přední nápravy </w:t>
            </w:r>
          </w:p>
        </w:tc>
        <w:tc>
          <w:tcPr>
            <w:tcW w:w="1559" w:type="dxa"/>
            <w:noWrap/>
            <w:vAlign w:val="center"/>
          </w:tcPr>
          <w:p w14:paraId="380B7ACD" w14:textId="6014DB38" w:rsidR="001D7E26" w:rsidRPr="004C3FD4" w:rsidRDefault="004C3FD4" w:rsidP="001D7E26">
            <w:pPr>
              <w:jc w:val="center"/>
              <w:rPr>
                <w:rFonts w:ascii="Arial Narrow" w:hAnsi="Arial Narrow" w:cs="Tahoma"/>
                <w:color w:val="000000"/>
                <w:sz w:val="22"/>
                <w:szCs w:val="22"/>
              </w:rPr>
            </w:pPr>
            <w:r w:rsidRPr="004C3FD4">
              <w:rPr>
                <w:rFonts w:ascii="Arial Narrow" w:hAnsi="Arial Narrow" w:cs="Tahoma"/>
                <w:color w:val="000000"/>
                <w:sz w:val="22"/>
                <w:szCs w:val="22"/>
              </w:rPr>
              <w:t>min. 7 t</w:t>
            </w:r>
          </w:p>
        </w:tc>
        <w:tc>
          <w:tcPr>
            <w:tcW w:w="1559" w:type="dxa"/>
            <w:noWrap/>
          </w:tcPr>
          <w:p w14:paraId="2B72DE05" w14:textId="5519A9B8" w:rsidR="001D7E26" w:rsidRPr="004C3FD4" w:rsidRDefault="001D7E26" w:rsidP="001D7E26">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004C3FD4" w:rsidRPr="004C3FD4">
              <w:rPr>
                <w:rFonts w:ascii="Arial Narrow" w:hAnsi="Arial Narrow" w:cs="Calibri"/>
                <w:noProof/>
                <w:sz w:val="22"/>
                <w:szCs w:val="22"/>
              </w:rPr>
              <w:t xml:space="preserve"> t</w:t>
            </w:r>
          </w:p>
        </w:tc>
      </w:tr>
      <w:tr w:rsidR="001D7E26" w:rsidRPr="00634FEE" w14:paraId="217F68B1"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7E2E20DE" w14:textId="14A1F863" w:rsidR="001D7E26" w:rsidRPr="004C3FD4" w:rsidRDefault="001D7E26" w:rsidP="001D7E26">
            <w:pPr>
              <w:rPr>
                <w:rFonts w:ascii="Arial Narrow" w:hAnsi="Arial Narrow" w:cs="Tahoma"/>
                <w:color w:val="000000"/>
                <w:sz w:val="22"/>
                <w:szCs w:val="22"/>
              </w:rPr>
            </w:pPr>
            <w:r w:rsidRPr="004C3FD4">
              <w:rPr>
                <w:rFonts w:ascii="Arial Narrow" w:hAnsi="Arial Narrow" w:cs="Calibri"/>
                <w:color w:val="000000"/>
                <w:sz w:val="22"/>
                <w:szCs w:val="22"/>
              </w:rPr>
              <w:t xml:space="preserve">zatížení zadní nápravy </w:t>
            </w:r>
          </w:p>
        </w:tc>
        <w:tc>
          <w:tcPr>
            <w:tcW w:w="1559" w:type="dxa"/>
            <w:noWrap/>
            <w:vAlign w:val="center"/>
          </w:tcPr>
          <w:p w14:paraId="4AAFE034" w14:textId="24C2BBD1" w:rsidR="001D7E26" w:rsidRPr="004C3FD4" w:rsidRDefault="004C3FD4" w:rsidP="001D7E26">
            <w:pPr>
              <w:jc w:val="center"/>
              <w:rPr>
                <w:rFonts w:ascii="Arial Narrow" w:hAnsi="Arial Narrow" w:cs="Tahoma"/>
                <w:color w:val="000000"/>
                <w:sz w:val="22"/>
                <w:szCs w:val="22"/>
              </w:rPr>
            </w:pPr>
            <w:r w:rsidRPr="004C3FD4">
              <w:rPr>
                <w:rFonts w:ascii="Arial Narrow" w:hAnsi="Arial Narrow" w:cs="Tahoma"/>
                <w:color w:val="000000"/>
                <w:sz w:val="22"/>
                <w:szCs w:val="22"/>
              </w:rPr>
              <w:t>min. 12 t</w:t>
            </w:r>
          </w:p>
        </w:tc>
        <w:tc>
          <w:tcPr>
            <w:tcW w:w="1559" w:type="dxa"/>
            <w:noWrap/>
          </w:tcPr>
          <w:p w14:paraId="583918F6" w14:textId="0DF6B4D7" w:rsidR="001D7E26" w:rsidRPr="004C3FD4" w:rsidRDefault="001D7E26" w:rsidP="001D7E26">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004C3FD4" w:rsidRPr="004C3FD4">
              <w:rPr>
                <w:rFonts w:ascii="Arial Narrow" w:hAnsi="Arial Narrow" w:cs="Calibri"/>
                <w:noProof/>
                <w:sz w:val="22"/>
                <w:szCs w:val="22"/>
              </w:rPr>
              <w:t xml:space="preserve"> t</w:t>
            </w:r>
          </w:p>
        </w:tc>
      </w:tr>
      <w:tr w:rsidR="004C3FD4" w:rsidRPr="00634FEE" w14:paraId="77933ADD"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2FE0012E" w14:textId="6799BE98"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pneumatiky 315/80 R22,5</w:t>
            </w:r>
          </w:p>
        </w:tc>
        <w:tc>
          <w:tcPr>
            <w:tcW w:w="1559" w:type="dxa"/>
            <w:noWrap/>
          </w:tcPr>
          <w:p w14:paraId="3F9A0200" w14:textId="4C89CB41"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124B8DFF"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4025BE3C"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66461835" w14:textId="1031B4D9" w:rsidR="004C3FD4" w:rsidRPr="004C3FD4" w:rsidRDefault="004C3FD4" w:rsidP="004C3FD4">
            <w:pPr>
              <w:rPr>
                <w:rFonts w:ascii="Arial Narrow" w:hAnsi="Arial Narrow" w:cs="Tahoma"/>
                <w:sz w:val="22"/>
                <w:szCs w:val="22"/>
              </w:rPr>
            </w:pPr>
            <w:r w:rsidRPr="004C3FD4">
              <w:rPr>
                <w:rFonts w:ascii="Arial Narrow" w:hAnsi="Arial Narrow" w:cs="Calibri"/>
                <w:color w:val="000000"/>
                <w:sz w:val="22"/>
                <w:szCs w:val="22"/>
              </w:rPr>
              <w:t>uzávěrka diferenciálu zadní nápravy</w:t>
            </w:r>
          </w:p>
        </w:tc>
        <w:tc>
          <w:tcPr>
            <w:tcW w:w="1559" w:type="dxa"/>
            <w:noWrap/>
          </w:tcPr>
          <w:p w14:paraId="2A1BA70F" w14:textId="5D475A6C" w:rsidR="004C3FD4" w:rsidRPr="004C3FD4" w:rsidRDefault="004C3FD4" w:rsidP="004C3FD4">
            <w:pPr>
              <w:jc w:val="center"/>
              <w:rPr>
                <w:rFonts w:ascii="Arial Narrow" w:hAnsi="Arial Narrow" w:cs="Tahoma"/>
                <w:sz w:val="22"/>
                <w:szCs w:val="22"/>
              </w:rPr>
            </w:pPr>
            <w:r w:rsidRPr="004C3FD4">
              <w:rPr>
                <w:rFonts w:ascii="Arial Narrow" w:hAnsi="Arial Narrow" w:cs="Tahoma"/>
                <w:color w:val="000000"/>
                <w:sz w:val="22"/>
                <w:szCs w:val="22"/>
              </w:rPr>
              <w:t>ANO</w:t>
            </w:r>
          </w:p>
        </w:tc>
        <w:tc>
          <w:tcPr>
            <w:tcW w:w="1559" w:type="dxa"/>
            <w:noWrap/>
          </w:tcPr>
          <w:p w14:paraId="01E4C351" w14:textId="77777777" w:rsidR="004C3FD4" w:rsidRPr="004C3FD4" w:rsidRDefault="004C3FD4" w:rsidP="004C3FD4">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63D7B32A"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02FFEC67" w14:textId="5DF3A453"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uzávěrka diferenciálu přední nápravy</w:t>
            </w:r>
          </w:p>
        </w:tc>
        <w:tc>
          <w:tcPr>
            <w:tcW w:w="1559" w:type="dxa"/>
            <w:noWrap/>
          </w:tcPr>
          <w:p w14:paraId="2F1CE56A" w14:textId="1564CAF6"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0299DD9E"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09186CD7"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65013803" w14:textId="66F3E688"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celoocelový přední nárazník s ochranou chladiče</w:t>
            </w:r>
          </w:p>
        </w:tc>
        <w:tc>
          <w:tcPr>
            <w:tcW w:w="1559" w:type="dxa"/>
            <w:noWrap/>
          </w:tcPr>
          <w:p w14:paraId="7ACEAF31" w14:textId="56CAFE28"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6623DE6A" w14:textId="77777777" w:rsidR="004C3FD4" w:rsidRPr="004C3FD4" w:rsidRDefault="004C3FD4" w:rsidP="004C3FD4">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4C643004"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09142FE7" w14:textId="35DFDC34"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kabina třímístná</w:t>
            </w:r>
          </w:p>
        </w:tc>
        <w:tc>
          <w:tcPr>
            <w:tcW w:w="1559" w:type="dxa"/>
            <w:noWrap/>
          </w:tcPr>
          <w:p w14:paraId="667E6272" w14:textId="4485269D"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19938BBA" w14:textId="77777777" w:rsidR="004C3FD4" w:rsidRPr="004C3FD4" w:rsidRDefault="004C3FD4" w:rsidP="004C3FD4">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041A6219"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3A92F44D" w14:textId="680F86D6" w:rsidR="004C3FD4" w:rsidRPr="004C3FD4" w:rsidRDefault="004C3FD4" w:rsidP="004C3FD4">
            <w:pPr>
              <w:rPr>
                <w:rFonts w:ascii="Arial Narrow" w:hAnsi="Arial Narrow" w:cs="Tahoma"/>
                <w:sz w:val="22"/>
                <w:szCs w:val="22"/>
              </w:rPr>
            </w:pPr>
            <w:r w:rsidRPr="004C3FD4">
              <w:rPr>
                <w:rFonts w:ascii="Arial Narrow" w:hAnsi="Arial Narrow" w:cs="Calibri"/>
                <w:color w:val="000000"/>
                <w:sz w:val="22"/>
                <w:szCs w:val="22"/>
              </w:rPr>
              <w:t xml:space="preserve">sedadlo řidiče vzduchově odpružené </w:t>
            </w:r>
          </w:p>
        </w:tc>
        <w:tc>
          <w:tcPr>
            <w:tcW w:w="1559" w:type="dxa"/>
            <w:noWrap/>
          </w:tcPr>
          <w:p w14:paraId="32B30890" w14:textId="432725F5" w:rsidR="004C3FD4" w:rsidRPr="004C3FD4" w:rsidRDefault="004C3FD4" w:rsidP="004C3FD4">
            <w:pPr>
              <w:jc w:val="center"/>
              <w:rPr>
                <w:rFonts w:ascii="Arial Narrow" w:hAnsi="Arial Narrow" w:cs="Tahoma"/>
                <w:sz w:val="22"/>
                <w:szCs w:val="22"/>
              </w:rPr>
            </w:pPr>
            <w:r w:rsidRPr="004C3FD4">
              <w:rPr>
                <w:rFonts w:ascii="Arial Narrow" w:hAnsi="Arial Narrow" w:cs="Tahoma"/>
                <w:color w:val="000000"/>
                <w:sz w:val="22"/>
                <w:szCs w:val="22"/>
              </w:rPr>
              <w:t>ANO</w:t>
            </w:r>
          </w:p>
        </w:tc>
        <w:tc>
          <w:tcPr>
            <w:tcW w:w="1559" w:type="dxa"/>
            <w:noWrap/>
          </w:tcPr>
          <w:p w14:paraId="195C46F2" w14:textId="77777777" w:rsidR="004C3FD4" w:rsidRPr="004C3FD4" w:rsidRDefault="004C3FD4" w:rsidP="004C3FD4">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3387641B"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033204B2" w14:textId="36B4B8AD" w:rsidR="004C3FD4" w:rsidRPr="004C3FD4" w:rsidRDefault="004C3FD4" w:rsidP="004C3FD4">
            <w:pPr>
              <w:rPr>
                <w:rFonts w:ascii="Arial Narrow" w:hAnsi="Arial Narrow" w:cs="Tahoma"/>
                <w:sz w:val="22"/>
                <w:szCs w:val="22"/>
              </w:rPr>
            </w:pPr>
            <w:r w:rsidRPr="004C3FD4">
              <w:rPr>
                <w:rFonts w:ascii="Arial Narrow" w:hAnsi="Arial Narrow" w:cs="Calibri"/>
                <w:color w:val="000000"/>
                <w:sz w:val="22"/>
                <w:szCs w:val="22"/>
              </w:rPr>
              <w:t>okna řidiče i spolujezdce el. ovládaná</w:t>
            </w:r>
          </w:p>
        </w:tc>
        <w:tc>
          <w:tcPr>
            <w:tcW w:w="1559" w:type="dxa"/>
            <w:noWrap/>
          </w:tcPr>
          <w:p w14:paraId="30EAC934" w14:textId="4FE80870"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3A358DA2"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66DFAF91"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6C183AFE" w14:textId="4E1DA521"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světelné jednotky a mlhová světla s odbočovacím světlem</w:t>
            </w:r>
          </w:p>
        </w:tc>
        <w:tc>
          <w:tcPr>
            <w:tcW w:w="1559" w:type="dxa"/>
            <w:noWrap/>
          </w:tcPr>
          <w:p w14:paraId="789C24A5" w14:textId="139881C3"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1936D03F"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68722201"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2E5F2DBC" w14:textId="6254CC7C"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automatická světla pro denní svícení</w:t>
            </w:r>
          </w:p>
        </w:tc>
        <w:tc>
          <w:tcPr>
            <w:tcW w:w="1559" w:type="dxa"/>
            <w:noWrap/>
          </w:tcPr>
          <w:p w14:paraId="146A59E5" w14:textId="5CB6DDD8"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4F075C70"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410817B9"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7D8F8116" w14:textId="6A35A7A8"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pojistkové automaty</w:t>
            </w:r>
          </w:p>
        </w:tc>
        <w:tc>
          <w:tcPr>
            <w:tcW w:w="1559" w:type="dxa"/>
            <w:noWrap/>
          </w:tcPr>
          <w:p w14:paraId="05582B72" w14:textId="6E6996A9"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22877108"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46BC3569"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6E82E98C" w14:textId="276DC67A" w:rsidR="004C3FD4" w:rsidRPr="004C3FD4" w:rsidRDefault="004C3FD4" w:rsidP="004C3FD4">
            <w:pPr>
              <w:rPr>
                <w:rFonts w:ascii="Arial Narrow" w:hAnsi="Arial Narrow" w:cs="Tahoma"/>
                <w:sz w:val="22"/>
                <w:szCs w:val="22"/>
              </w:rPr>
            </w:pPr>
            <w:r w:rsidRPr="004C3FD4">
              <w:rPr>
                <w:rFonts w:ascii="Arial Narrow" w:hAnsi="Arial Narrow" w:cs="Calibri"/>
                <w:color w:val="000000"/>
                <w:sz w:val="22"/>
                <w:szCs w:val="22"/>
              </w:rPr>
              <w:t>autorádio s funkcí handsfree</w:t>
            </w:r>
          </w:p>
        </w:tc>
        <w:tc>
          <w:tcPr>
            <w:tcW w:w="1559" w:type="dxa"/>
            <w:noWrap/>
          </w:tcPr>
          <w:p w14:paraId="2F469BCB" w14:textId="63C5C083" w:rsidR="004C3FD4" w:rsidRPr="004C3FD4" w:rsidRDefault="004C3FD4" w:rsidP="004C3FD4">
            <w:pPr>
              <w:jc w:val="center"/>
              <w:rPr>
                <w:rFonts w:ascii="Arial Narrow" w:hAnsi="Arial Narrow" w:cs="Tahoma"/>
                <w:sz w:val="22"/>
                <w:szCs w:val="22"/>
              </w:rPr>
            </w:pPr>
            <w:r w:rsidRPr="004C3FD4">
              <w:rPr>
                <w:rFonts w:ascii="Arial Narrow" w:hAnsi="Arial Narrow" w:cs="Tahoma"/>
                <w:color w:val="000000"/>
                <w:sz w:val="22"/>
                <w:szCs w:val="22"/>
              </w:rPr>
              <w:t>ANO</w:t>
            </w:r>
          </w:p>
        </w:tc>
        <w:tc>
          <w:tcPr>
            <w:tcW w:w="1559" w:type="dxa"/>
            <w:noWrap/>
          </w:tcPr>
          <w:p w14:paraId="42D37F02" w14:textId="77777777" w:rsidR="004C3FD4" w:rsidRPr="004C3FD4" w:rsidRDefault="004C3FD4" w:rsidP="004C3FD4">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3D4366D1"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3D59D423" w14:textId="3964061F"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bez majáků</w:t>
            </w:r>
          </w:p>
        </w:tc>
        <w:tc>
          <w:tcPr>
            <w:tcW w:w="1559" w:type="dxa"/>
            <w:noWrap/>
          </w:tcPr>
          <w:p w14:paraId="3A2C1822" w14:textId="347749D1"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48A6ACE3" w14:textId="77777777" w:rsidR="004C3FD4" w:rsidRPr="004C3FD4" w:rsidRDefault="004C3FD4" w:rsidP="004C3FD4">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5152E913"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5DCC3E69" w14:textId="4D4B97E5"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klimatizace</w:t>
            </w:r>
          </w:p>
        </w:tc>
        <w:tc>
          <w:tcPr>
            <w:tcW w:w="1559" w:type="dxa"/>
            <w:noWrap/>
          </w:tcPr>
          <w:p w14:paraId="7F831DDA" w14:textId="5F57A3CD"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641D40FC"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0BF3FEF6"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74C45C75" w14:textId="680F14B7" w:rsidR="004C3FD4" w:rsidRPr="004C3FD4" w:rsidRDefault="004C3FD4" w:rsidP="004C3FD4">
            <w:pPr>
              <w:rPr>
                <w:rFonts w:ascii="Arial Narrow" w:hAnsi="Arial Narrow" w:cs="Tahoma"/>
                <w:color w:val="000000"/>
                <w:sz w:val="22"/>
                <w:szCs w:val="22"/>
              </w:rPr>
            </w:pPr>
            <w:r w:rsidRPr="004C3FD4">
              <w:rPr>
                <w:rFonts w:ascii="Arial Narrow" w:hAnsi="Arial Narrow" w:cs="Calibri"/>
                <w:color w:val="000000"/>
                <w:sz w:val="22"/>
                <w:szCs w:val="22"/>
              </w:rPr>
              <w:t>zpětná zrcátka el. vyhřívána a nastavitelná</w:t>
            </w:r>
          </w:p>
        </w:tc>
        <w:tc>
          <w:tcPr>
            <w:tcW w:w="1559" w:type="dxa"/>
            <w:noWrap/>
          </w:tcPr>
          <w:p w14:paraId="2C1BFD8D" w14:textId="4033D740"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48DAC63D"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4C3FD4" w:rsidRPr="00634FEE" w14:paraId="1360D30F" w14:textId="77777777" w:rsidTr="00E805AF">
        <w:trPr>
          <w:trHeight w:val="284"/>
        </w:trPr>
        <w:tc>
          <w:tcPr>
            <w:tcW w:w="7088" w:type="dxa"/>
            <w:tcBorders>
              <w:top w:val="nil"/>
              <w:left w:val="single" w:sz="4" w:space="0" w:color="auto"/>
              <w:bottom w:val="single" w:sz="4" w:space="0" w:color="auto"/>
              <w:right w:val="single" w:sz="4" w:space="0" w:color="auto"/>
            </w:tcBorders>
            <w:vAlign w:val="center"/>
          </w:tcPr>
          <w:p w14:paraId="2A88CCF4" w14:textId="259A993B" w:rsidR="004C3FD4" w:rsidRPr="004C3FD4" w:rsidRDefault="004C3FD4" w:rsidP="004C3FD4">
            <w:pPr>
              <w:rPr>
                <w:rFonts w:ascii="Arial Narrow" w:hAnsi="Arial Narrow" w:cs="Tahoma"/>
                <w:sz w:val="22"/>
                <w:szCs w:val="22"/>
              </w:rPr>
            </w:pPr>
            <w:r w:rsidRPr="004C3FD4">
              <w:rPr>
                <w:rFonts w:ascii="Arial Narrow" w:hAnsi="Arial Narrow" w:cs="Calibri"/>
                <w:color w:val="000000"/>
                <w:sz w:val="22"/>
                <w:szCs w:val="22"/>
              </w:rPr>
              <w:t>zrcátka na obrubník vlevo i vpravo, el. stavitelná, vyhřívaná, přední zrcátko</w:t>
            </w:r>
          </w:p>
        </w:tc>
        <w:tc>
          <w:tcPr>
            <w:tcW w:w="1559" w:type="dxa"/>
            <w:noWrap/>
          </w:tcPr>
          <w:p w14:paraId="5D2B7F36" w14:textId="1FD57BAF" w:rsidR="004C3FD4" w:rsidRPr="004C3FD4" w:rsidRDefault="004C3FD4" w:rsidP="004C3FD4">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68BC1AE6" w14:textId="77777777" w:rsidR="004C3FD4" w:rsidRPr="004C3FD4" w:rsidRDefault="004C3FD4" w:rsidP="004C3FD4">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1D7E26" w:rsidRPr="00634FEE" w14:paraId="61614B46"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048D9057" w14:textId="76804BCA" w:rsidR="001D7E26" w:rsidRPr="004C3FD4" w:rsidRDefault="001D7E26" w:rsidP="001D7E26">
            <w:pPr>
              <w:rPr>
                <w:rFonts w:ascii="Arial Narrow" w:hAnsi="Arial Narrow" w:cs="Tahoma"/>
                <w:sz w:val="22"/>
                <w:szCs w:val="22"/>
              </w:rPr>
            </w:pPr>
            <w:r w:rsidRPr="004C3FD4">
              <w:rPr>
                <w:rFonts w:ascii="Arial Narrow" w:hAnsi="Arial Narrow" w:cs="Calibri"/>
                <w:color w:val="000000"/>
                <w:sz w:val="22"/>
                <w:szCs w:val="22"/>
              </w:rPr>
              <w:t xml:space="preserve">zvedák </w:t>
            </w:r>
          </w:p>
        </w:tc>
        <w:tc>
          <w:tcPr>
            <w:tcW w:w="1559" w:type="dxa"/>
            <w:noWrap/>
            <w:vAlign w:val="center"/>
          </w:tcPr>
          <w:p w14:paraId="45E6FB53" w14:textId="32E88B7B" w:rsidR="001D7E26" w:rsidRPr="004C3FD4" w:rsidRDefault="004C3FD4" w:rsidP="001D7E26">
            <w:pPr>
              <w:jc w:val="center"/>
              <w:rPr>
                <w:rFonts w:ascii="Arial Narrow" w:hAnsi="Arial Narrow" w:cs="Tahoma"/>
                <w:color w:val="000000"/>
                <w:sz w:val="22"/>
                <w:szCs w:val="22"/>
              </w:rPr>
            </w:pPr>
            <w:r w:rsidRPr="004C3FD4">
              <w:rPr>
                <w:rFonts w:ascii="Arial Narrow" w:hAnsi="Arial Narrow" w:cs="Tahoma"/>
                <w:color w:val="000000"/>
                <w:sz w:val="22"/>
                <w:szCs w:val="22"/>
              </w:rPr>
              <w:t>min. 12 t</w:t>
            </w:r>
          </w:p>
        </w:tc>
        <w:tc>
          <w:tcPr>
            <w:tcW w:w="1559" w:type="dxa"/>
            <w:noWrap/>
          </w:tcPr>
          <w:p w14:paraId="49446EF3" w14:textId="105A9D63" w:rsidR="001D7E26" w:rsidRPr="004C3FD4" w:rsidRDefault="001D7E26" w:rsidP="001D7E26">
            <w:pPr>
              <w:rPr>
                <w:rFonts w:ascii="Arial Narrow" w:hAnsi="Arial Narrow"/>
                <w:noProof/>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r w:rsidR="004C3FD4" w:rsidRPr="004C3FD4">
              <w:rPr>
                <w:rFonts w:ascii="Arial Narrow" w:hAnsi="Arial Narrow" w:cs="Calibri"/>
                <w:noProof/>
                <w:sz w:val="22"/>
                <w:szCs w:val="22"/>
              </w:rPr>
              <w:t xml:space="preserve"> t</w:t>
            </w:r>
          </w:p>
        </w:tc>
      </w:tr>
      <w:tr w:rsidR="001D7E26" w:rsidRPr="00634FEE" w14:paraId="4FBD3A6E" w14:textId="77777777" w:rsidTr="00E6011B">
        <w:trPr>
          <w:trHeight w:val="284"/>
        </w:trPr>
        <w:tc>
          <w:tcPr>
            <w:tcW w:w="7088" w:type="dxa"/>
            <w:tcBorders>
              <w:top w:val="nil"/>
              <w:left w:val="single" w:sz="4" w:space="0" w:color="auto"/>
              <w:bottom w:val="single" w:sz="4" w:space="0" w:color="auto"/>
              <w:right w:val="single" w:sz="4" w:space="0" w:color="auto"/>
            </w:tcBorders>
            <w:vAlign w:val="center"/>
          </w:tcPr>
          <w:p w14:paraId="6C91A4F4" w14:textId="7A34017F" w:rsidR="001D7E26" w:rsidRPr="004C3FD4" w:rsidRDefault="001D7E26" w:rsidP="001D7E26">
            <w:pPr>
              <w:rPr>
                <w:rFonts w:ascii="Arial Narrow" w:hAnsi="Arial Narrow" w:cs="Tahoma"/>
                <w:sz w:val="22"/>
                <w:szCs w:val="22"/>
              </w:rPr>
            </w:pPr>
            <w:r w:rsidRPr="004C3FD4">
              <w:rPr>
                <w:rFonts w:ascii="Arial Narrow" w:hAnsi="Arial Narrow" w:cs="Calibri"/>
                <w:color w:val="000000"/>
                <w:sz w:val="22"/>
                <w:szCs w:val="22"/>
              </w:rPr>
              <w:t>barva RAL 2011 oranžová</w:t>
            </w:r>
          </w:p>
        </w:tc>
        <w:tc>
          <w:tcPr>
            <w:tcW w:w="1559" w:type="dxa"/>
            <w:noWrap/>
            <w:vAlign w:val="center"/>
          </w:tcPr>
          <w:p w14:paraId="2A720D64" w14:textId="736147E8" w:rsidR="001D7E26" w:rsidRPr="004C3FD4" w:rsidRDefault="004C3FD4" w:rsidP="001D7E26">
            <w:pPr>
              <w:jc w:val="center"/>
              <w:rPr>
                <w:rFonts w:ascii="Arial Narrow" w:hAnsi="Arial Narrow" w:cs="Tahoma"/>
                <w:color w:val="000000"/>
                <w:sz w:val="22"/>
                <w:szCs w:val="22"/>
              </w:rPr>
            </w:pPr>
            <w:r w:rsidRPr="004C3FD4">
              <w:rPr>
                <w:rFonts w:ascii="Arial Narrow" w:hAnsi="Arial Narrow" w:cs="Tahoma"/>
                <w:color w:val="000000"/>
                <w:sz w:val="22"/>
                <w:szCs w:val="22"/>
              </w:rPr>
              <w:t>ANO</w:t>
            </w:r>
          </w:p>
        </w:tc>
        <w:tc>
          <w:tcPr>
            <w:tcW w:w="1559" w:type="dxa"/>
            <w:noWrap/>
          </w:tcPr>
          <w:p w14:paraId="74788CC4" w14:textId="77777777" w:rsidR="001D7E26" w:rsidRPr="004C3FD4" w:rsidRDefault="001D7E26" w:rsidP="001D7E26">
            <w:pPr>
              <w:rPr>
                <w:rFonts w:ascii="Arial Narrow" w:hAnsi="Arial Narrow"/>
                <w:sz w:val="22"/>
                <w:szCs w:val="22"/>
              </w:rPr>
            </w:pPr>
            <w:r w:rsidRPr="004C3FD4">
              <w:rPr>
                <w:rFonts w:ascii="Arial Narrow" w:hAnsi="Arial Narrow" w:cs="Calibri"/>
                <w:noProof/>
                <w:sz w:val="22"/>
                <w:szCs w:val="22"/>
                <w:highlight w:val="cyan"/>
              </w:rPr>
              <w:fldChar w:fldCharType="begin">
                <w:ffData>
                  <w:name w:val="Text1"/>
                  <w:enabled/>
                  <w:calcOnExit w:val="0"/>
                  <w:textInput/>
                </w:ffData>
              </w:fldChar>
            </w:r>
            <w:r w:rsidRPr="004C3FD4">
              <w:rPr>
                <w:rFonts w:ascii="Arial Narrow" w:hAnsi="Arial Narrow" w:cs="Calibri"/>
                <w:noProof/>
                <w:sz w:val="22"/>
                <w:szCs w:val="22"/>
                <w:highlight w:val="cyan"/>
              </w:rPr>
              <w:instrText xml:space="preserve"> FORMTEXT </w:instrText>
            </w:r>
            <w:r w:rsidRPr="004C3FD4">
              <w:rPr>
                <w:rFonts w:ascii="Arial Narrow" w:hAnsi="Arial Narrow" w:cs="Calibri"/>
                <w:noProof/>
                <w:sz w:val="22"/>
                <w:szCs w:val="22"/>
                <w:highlight w:val="cyan"/>
              </w:rPr>
            </w:r>
            <w:r w:rsidRPr="004C3FD4">
              <w:rPr>
                <w:rFonts w:ascii="Arial Narrow" w:hAnsi="Arial Narrow" w:cs="Calibri"/>
                <w:noProof/>
                <w:sz w:val="22"/>
                <w:szCs w:val="22"/>
                <w:highlight w:val="cyan"/>
              </w:rPr>
              <w:fldChar w:fldCharType="separate"/>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t> </w:t>
            </w:r>
            <w:r w:rsidRPr="004C3FD4">
              <w:rPr>
                <w:rFonts w:ascii="Arial Narrow" w:hAnsi="Arial Narrow" w:cs="Calibri"/>
                <w:noProof/>
                <w:sz w:val="22"/>
                <w:szCs w:val="22"/>
                <w:highlight w:val="cyan"/>
              </w:rPr>
              <w:fldChar w:fldCharType="end"/>
            </w:r>
          </w:p>
        </w:tc>
      </w:tr>
      <w:tr w:rsidR="000F5CC4" w:rsidRPr="00B54F4B" w14:paraId="5A6C624A" w14:textId="77777777" w:rsidTr="004F431F">
        <w:trPr>
          <w:trHeight w:val="284"/>
        </w:trPr>
        <w:tc>
          <w:tcPr>
            <w:tcW w:w="10206" w:type="dxa"/>
            <w:gridSpan w:val="3"/>
            <w:shd w:val="clear" w:color="auto" w:fill="D0CECE" w:themeFill="background2" w:themeFillShade="E6"/>
            <w:vAlign w:val="center"/>
          </w:tcPr>
          <w:p w14:paraId="6A159E72" w14:textId="27976707" w:rsidR="000F5CC4" w:rsidRPr="004F431F" w:rsidRDefault="000F5CC4" w:rsidP="006E5A84">
            <w:pPr>
              <w:rPr>
                <w:rStyle w:val="FontStyle61"/>
                <w:rFonts w:ascii="Arial Narrow" w:hAnsi="Arial Narrow"/>
                <w:b/>
                <w:bCs/>
                <w:color w:val="4F81BD"/>
                <w:sz w:val="22"/>
                <w:szCs w:val="22"/>
              </w:rPr>
            </w:pPr>
            <w:r w:rsidRPr="004F431F">
              <w:rPr>
                <w:rStyle w:val="FontStyle61"/>
                <w:rFonts w:ascii="Arial Narrow" w:hAnsi="Arial Narrow"/>
                <w:bCs/>
                <w:color w:val="4F81BD"/>
                <w:sz w:val="22"/>
                <w:szCs w:val="22"/>
              </w:rPr>
              <w:t xml:space="preserve"> </w:t>
            </w:r>
            <w:r w:rsidR="00DE05C1">
              <w:rPr>
                <w:rStyle w:val="FontStyle61"/>
                <w:rFonts w:ascii="Arial Narrow" w:hAnsi="Arial Narrow"/>
                <w:b/>
                <w:bCs/>
                <w:color w:val="4F81BD"/>
                <w:sz w:val="22"/>
                <w:szCs w:val="22"/>
                <w:shd w:val="clear" w:color="auto" w:fill="D0CECE" w:themeFill="background2" w:themeFillShade="E6"/>
              </w:rPr>
              <w:t>Lisovací n</w:t>
            </w:r>
            <w:r w:rsidR="004F431F" w:rsidRPr="004F431F">
              <w:rPr>
                <w:rStyle w:val="FontStyle61"/>
                <w:rFonts w:ascii="Arial Narrow" w:hAnsi="Arial Narrow"/>
                <w:b/>
                <w:bCs/>
                <w:color w:val="4F81BD"/>
                <w:sz w:val="22"/>
                <w:szCs w:val="22"/>
                <w:shd w:val="clear" w:color="auto" w:fill="D0CECE" w:themeFill="background2" w:themeFillShade="E6"/>
              </w:rPr>
              <w:t>ástavba:</w:t>
            </w:r>
            <w:r w:rsidRPr="004F431F">
              <w:rPr>
                <w:rStyle w:val="FontStyle61"/>
                <w:rFonts w:ascii="Arial Narrow" w:hAnsi="Arial Narrow"/>
                <w:b/>
                <w:bCs/>
                <w:color w:val="4F81BD"/>
                <w:sz w:val="22"/>
                <w:szCs w:val="22"/>
              </w:rPr>
              <w:t xml:space="preserve"> </w:t>
            </w:r>
          </w:p>
        </w:tc>
      </w:tr>
      <w:tr w:rsidR="00A84441" w:rsidRPr="00634FEE" w14:paraId="6B0571F8" w14:textId="77777777" w:rsidTr="007A31C1">
        <w:trPr>
          <w:trHeight w:val="284"/>
        </w:trPr>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14:paraId="0B0399C9" w14:textId="6AD54B4B"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nástavba nová, nepoužitá</w:t>
            </w:r>
          </w:p>
        </w:tc>
        <w:tc>
          <w:tcPr>
            <w:tcW w:w="1559" w:type="dxa"/>
            <w:noWrap/>
          </w:tcPr>
          <w:p w14:paraId="242F72E3" w14:textId="65E09EF2" w:rsidR="00A84441" w:rsidRPr="00346787" w:rsidRDefault="00A84441" w:rsidP="00A84441">
            <w:pPr>
              <w:jc w:val="center"/>
              <w:rPr>
                <w:rFonts w:ascii="Arial Narrow" w:hAnsi="Arial Narrow"/>
                <w:color w:val="000000"/>
                <w:sz w:val="22"/>
                <w:szCs w:val="22"/>
              </w:rPr>
            </w:pPr>
            <w:r w:rsidRPr="00346787">
              <w:rPr>
                <w:rFonts w:ascii="Arial Narrow" w:hAnsi="Arial Narrow" w:cs="Tahoma"/>
                <w:color w:val="000000"/>
                <w:sz w:val="22"/>
                <w:szCs w:val="22"/>
              </w:rPr>
              <w:t>ANO</w:t>
            </w:r>
          </w:p>
        </w:tc>
        <w:tc>
          <w:tcPr>
            <w:tcW w:w="1559" w:type="dxa"/>
            <w:noWrap/>
          </w:tcPr>
          <w:p w14:paraId="4B573127" w14:textId="3351C703"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noProof/>
                <w:sz w:val="22"/>
                <w:szCs w:val="22"/>
              </w:rPr>
              <w:t xml:space="preserve"> </w:t>
            </w:r>
          </w:p>
        </w:tc>
      </w:tr>
      <w:tr w:rsidR="00A84441" w:rsidRPr="00634FEE" w14:paraId="45D86B20" w14:textId="77777777" w:rsidTr="00A8444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4AF217E7" w14:textId="13B6678C"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nástavba pro sběr odpadů a přepravu s lineárním stlačováním</w:t>
            </w:r>
          </w:p>
        </w:tc>
        <w:tc>
          <w:tcPr>
            <w:tcW w:w="1559" w:type="dxa"/>
            <w:noWrap/>
          </w:tcPr>
          <w:p w14:paraId="448BC678" w14:textId="753E87F2"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4149C35C"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950D1" w:rsidRPr="00634FEE" w14:paraId="363723DD" w14:textId="77777777" w:rsidTr="00A84441">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1A928823" w14:textId="57AF1D88" w:rsidR="00A950D1" w:rsidRPr="00346787" w:rsidRDefault="00A950D1" w:rsidP="00A950D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lastRenderedPageBreak/>
              <w:t>odpovídá předpisům: ČSN EN 1501-01:2021</w:t>
            </w:r>
          </w:p>
        </w:tc>
        <w:tc>
          <w:tcPr>
            <w:tcW w:w="1559" w:type="dxa"/>
            <w:noWrap/>
          </w:tcPr>
          <w:p w14:paraId="027D7492" w14:textId="4322AC29" w:rsidR="00A950D1" w:rsidRPr="00346787" w:rsidRDefault="00A84441" w:rsidP="00A950D1">
            <w:pPr>
              <w:jc w:val="center"/>
              <w:rPr>
                <w:rFonts w:ascii="Arial Narrow" w:hAnsi="Arial Narrow"/>
                <w:color w:val="000000"/>
                <w:sz w:val="22"/>
                <w:szCs w:val="22"/>
              </w:rPr>
            </w:pPr>
            <w:r w:rsidRPr="00346787">
              <w:rPr>
                <w:rFonts w:ascii="Arial Narrow" w:hAnsi="Arial Narrow"/>
                <w:color w:val="000000"/>
                <w:sz w:val="22"/>
                <w:szCs w:val="22"/>
              </w:rPr>
              <w:t>ANO</w:t>
            </w:r>
          </w:p>
        </w:tc>
        <w:tc>
          <w:tcPr>
            <w:tcW w:w="1559" w:type="dxa"/>
            <w:noWrap/>
          </w:tcPr>
          <w:p w14:paraId="21EDADF4" w14:textId="77777777" w:rsidR="00A950D1" w:rsidRPr="00346787" w:rsidRDefault="00A950D1" w:rsidP="00A950D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950D1" w:rsidRPr="00634FEE" w14:paraId="5BDFCB64"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7C67A4EE" w14:textId="4DF18BFA" w:rsidR="00A950D1" w:rsidRPr="00346787" w:rsidRDefault="00A950D1" w:rsidP="00A950D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objem sběrného prostoru pro odpad </w:t>
            </w:r>
          </w:p>
        </w:tc>
        <w:tc>
          <w:tcPr>
            <w:tcW w:w="1559" w:type="dxa"/>
            <w:noWrap/>
          </w:tcPr>
          <w:p w14:paraId="2F2F41E3" w14:textId="4982C8B5" w:rsidR="00A950D1" w:rsidRPr="00346787" w:rsidRDefault="00A950D1" w:rsidP="00A950D1">
            <w:pPr>
              <w:jc w:val="center"/>
              <w:rPr>
                <w:rFonts w:ascii="Arial Narrow" w:hAnsi="Arial Narrow"/>
                <w:color w:val="000000"/>
                <w:sz w:val="22"/>
                <w:szCs w:val="22"/>
              </w:rPr>
            </w:pPr>
            <w:r w:rsidRPr="00346787">
              <w:rPr>
                <w:rFonts w:ascii="Arial Narrow" w:hAnsi="Arial Narrow"/>
                <w:color w:val="000000"/>
                <w:sz w:val="22"/>
                <w:szCs w:val="22"/>
              </w:rPr>
              <w:t>min. 14 m</w:t>
            </w:r>
            <w:r w:rsidRPr="00346787">
              <w:rPr>
                <w:rFonts w:ascii="Arial Narrow" w:hAnsi="Arial Narrow"/>
                <w:color w:val="000000"/>
                <w:sz w:val="22"/>
                <w:szCs w:val="22"/>
                <w:vertAlign w:val="superscript"/>
              </w:rPr>
              <w:t>3</w:t>
            </w:r>
          </w:p>
        </w:tc>
        <w:tc>
          <w:tcPr>
            <w:tcW w:w="1559" w:type="dxa"/>
            <w:noWrap/>
          </w:tcPr>
          <w:p w14:paraId="42FF6C05" w14:textId="20614D3E" w:rsidR="00A950D1" w:rsidRPr="00346787" w:rsidRDefault="00A950D1" w:rsidP="00A950D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color w:val="000000"/>
                <w:sz w:val="22"/>
                <w:szCs w:val="22"/>
              </w:rPr>
              <w:t xml:space="preserve"> </w:t>
            </w:r>
            <w:r w:rsidRPr="00346787">
              <w:rPr>
                <w:rFonts w:ascii="Arial Narrow" w:hAnsi="Arial Narrow" w:cs="Calibri"/>
                <w:noProof/>
                <w:sz w:val="22"/>
                <w:szCs w:val="22"/>
              </w:rPr>
              <w:t>m</w:t>
            </w:r>
            <w:r w:rsidRPr="00346787">
              <w:rPr>
                <w:rFonts w:ascii="Arial Narrow" w:hAnsi="Arial Narrow" w:cs="Calibri"/>
                <w:noProof/>
                <w:sz w:val="22"/>
                <w:szCs w:val="22"/>
                <w:vertAlign w:val="superscript"/>
              </w:rPr>
              <w:t>3</w:t>
            </w:r>
          </w:p>
        </w:tc>
      </w:tr>
      <w:tr w:rsidR="00A84441" w:rsidRPr="00634FEE" w14:paraId="6DF5134D"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338A916C" w14:textId="28951947"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zásobník na odpad s výstužnými žebry na bocích a střeše nástavby, oblé boky i střecha nástavby, plochá podlaha</w:t>
            </w:r>
          </w:p>
        </w:tc>
        <w:tc>
          <w:tcPr>
            <w:tcW w:w="1559" w:type="dxa"/>
            <w:noWrap/>
          </w:tcPr>
          <w:p w14:paraId="65F9AAC2" w14:textId="7FF6CE34"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3618BC1A" w14:textId="664F51B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noProof/>
                <w:sz w:val="22"/>
                <w:szCs w:val="22"/>
              </w:rPr>
              <w:t xml:space="preserve"> </w:t>
            </w:r>
          </w:p>
        </w:tc>
      </w:tr>
      <w:tr w:rsidR="00A84441" w:rsidRPr="00634FEE" w14:paraId="1610328B"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6DF2535A" w14:textId="7AF775B5"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pohon nástavby od vedlejšího náhonu motoru </w:t>
            </w:r>
          </w:p>
        </w:tc>
        <w:tc>
          <w:tcPr>
            <w:tcW w:w="1559" w:type="dxa"/>
            <w:noWrap/>
          </w:tcPr>
          <w:p w14:paraId="04749092" w14:textId="3A518D3D" w:rsidR="00A84441" w:rsidRPr="00346787" w:rsidRDefault="00A84441" w:rsidP="00A84441">
            <w:pPr>
              <w:jc w:val="center"/>
              <w:rPr>
                <w:rFonts w:ascii="Arial Narrow" w:hAnsi="Arial Narrow"/>
                <w:color w:val="000000"/>
                <w:sz w:val="22"/>
                <w:szCs w:val="22"/>
              </w:rPr>
            </w:pPr>
            <w:r w:rsidRPr="00346787">
              <w:rPr>
                <w:rFonts w:ascii="Arial Narrow" w:hAnsi="Arial Narrow" w:cs="Tahoma"/>
                <w:color w:val="000000"/>
                <w:sz w:val="22"/>
                <w:szCs w:val="22"/>
              </w:rPr>
              <w:t>ANO</w:t>
            </w:r>
          </w:p>
        </w:tc>
        <w:tc>
          <w:tcPr>
            <w:tcW w:w="1559" w:type="dxa"/>
            <w:noWrap/>
          </w:tcPr>
          <w:p w14:paraId="06DAE1AC" w14:textId="77777777" w:rsidR="00A84441" w:rsidRPr="00346787" w:rsidRDefault="00A84441" w:rsidP="00A84441">
            <w:pPr>
              <w:rPr>
                <w:rFonts w:ascii="Arial Narrow" w:hAnsi="Arial Narrow" w:cs="Tahoma"/>
                <w:sz w:val="22"/>
                <w:szCs w:val="22"/>
                <w:highlight w:val="lightGray"/>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0C5C84C4" w14:textId="77777777" w:rsidTr="007A31C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066FB4AC" w14:textId="026B9473"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veškeré válce ovládající lisovací desky uvnitř nástavby</w:t>
            </w:r>
          </w:p>
        </w:tc>
        <w:tc>
          <w:tcPr>
            <w:tcW w:w="1559" w:type="dxa"/>
            <w:noWrap/>
          </w:tcPr>
          <w:p w14:paraId="0672EA7A" w14:textId="65A429CF"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019A0272" w14:textId="77777777" w:rsidR="00A84441" w:rsidRPr="00346787" w:rsidRDefault="00A84441" w:rsidP="00A84441">
            <w:pPr>
              <w:rPr>
                <w:rFonts w:ascii="Arial Narrow" w:hAnsi="Arial Narrow" w:cs="Tahoma"/>
                <w:sz w:val="22"/>
                <w:szCs w:val="22"/>
                <w:highlight w:val="lightGray"/>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950D1" w:rsidRPr="00634FEE" w14:paraId="63F0FD58"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545E1344" w14:textId="030C5863" w:rsidR="00A950D1" w:rsidRPr="00346787" w:rsidRDefault="00A950D1" w:rsidP="00A950D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materiál dna ukládací vany plech o síle </w:t>
            </w:r>
          </w:p>
        </w:tc>
        <w:tc>
          <w:tcPr>
            <w:tcW w:w="1559" w:type="dxa"/>
            <w:noWrap/>
          </w:tcPr>
          <w:p w14:paraId="381608A9" w14:textId="0BA775E8" w:rsidR="00A950D1" w:rsidRPr="00346787" w:rsidRDefault="00A950D1" w:rsidP="00A950D1">
            <w:pPr>
              <w:jc w:val="center"/>
              <w:rPr>
                <w:rFonts w:ascii="Arial Narrow" w:hAnsi="Arial Narrow"/>
                <w:sz w:val="22"/>
                <w:szCs w:val="22"/>
              </w:rPr>
            </w:pPr>
            <w:r w:rsidRPr="00346787">
              <w:rPr>
                <w:rFonts w:ascii="Arial Narrow" w:hAnsi="Arial Narrow"/>
                <w:sz w:val="22"/>
                <w:szCs w:val="22"/>
              </w:rPr>
              <w:t>min. 10 mm</w:t>
            </w:r>
          </w:p>
        </w:tc>
        <w:tc>
          <w:tcPr>
            <w:tcW w:w="1559" w:type="dxa"/>
            <w:noWrap/>
          </w:tcPr>
          <w:p w14:paraId="4056FB3C" w14:textId="3BB06F4F" w:rsidR="00A950D1" w:rsidRPr="00346787" w:rsidRDefault="00A950D1" w:rsidP="00A950D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cs="Calibri"/>
                <w:noProof/>
                <w:sz w:val="22"/>
                <w:szCs w:val="22"/>
              </w:rPr>
              <w:t xml:space="preserve"> mm</w:t>
            </w:r>
          </w:p>
        </w:tc>
      </w:tr>
      <w:tr w:rsidR="00A84441" w:rsidRPr="00634FEE" w14:paraId="69BDFD04"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2F33FCED" w14:textId="2206BA80"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výpustný otvor s uzávěrem ve spodní části násypky a v přední části nástavby </w:t>
            </w:r>
          </w:p>
        </w:tc>
        <w:tc>
          <w:tcPr>
            <w:tcW w:w="1559" w:type="dxa"/>
            <w:noWrap/>
          </w:tcPr>
          <w:p w14:paraId="787ACF69" w14:textId="29A014A6" w:rsidR="00A84441" w:rsidRPr="00346787" w:rsidRDefault="00A84441" w:rsidP="00A84441">
            <w:pPr>
              <w:jc w:val="center"/>
              <w:rPr>
                <w:rFonts w:ascii="Arial Narrow" w:hAnsi="Arial Narrow"/>
                <w:color w:val="000000"/>
                <w:sz w:val="22"/>
                <w:szCs w:val="22"/>
              </w:rPr>
            </w:pPr>
            <w:r w:rsidRPr="00346787">
              <w:rPr>
                <w:rFonts w:ascii="Arial Narrow" w:hAnsi="Arial Narrow" w:cs="Tahoma"/>
                <w:color w:val="000000"/>
                <w:sz w:val="22"/>
                <w:szCs w:val="22"/>
              </w:rPr>
              <w:t>ANO</w:t>
            </w:r>
          </w:p>
        </w:tc>
        <w:tc>
          <w:tcPr>
            <w:tcW w:w="1559" w:type="dxa"/>
            <w:noWrap/>
          </w:tcPr>
          <w:p w14:paraId="1A73DBA5" w14:textId="77777777" w:rsidR="00A84441" w:rsidRPr="00346787" w:rsidRDefault="00A84441" w:rsidP="00A84441">
            <w:pPr>
              <w:rPr>
                <w:rFonts w:ascii="Arial Narrow" w:hAnsi="Arial Narrow"/>
                <w:color w:val="000000"/>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64E52A01" w14:textId="77777777" w:rsidTr="007A31C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38A06582" w14:textId="772D8D99"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vedení lisovací desky v postranních drahách pomocí kluzných bloků</w:t>
            </w:r>
          </w:p>
        </w:tc>
        <w:tc>
          <w:tcPr>
            <w:tcW w:w="1559" w:type="dxa"/>
            <w:noWrap/>
          </w:tcPr>
          <w:p w14:paraId="7C630B02" w14:textId="7D44EA22"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7EAA434F"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950D1" w:rsidRPr="00634FEE" w14:paraId="37E74A4E" w14:textId="77777777" w:rsidTr="007A31C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46894F64" w14:textId="299E2344" w:rsidR="00A950D1" w:rsidRPr="00346787" w:rsidRDefault="00A950D1" w:rsidP="00A950D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vedení tlačného štítu ve dvou bočních profilech min. 200 mm nad úrovní podlahy </w:t>
            </w:r>
          </w:p>
        </w:tc>
        <w:tc>
          <w:tcPr>
            <w:tcW w:w="1559" w:type="dxa"/>
            <w:noWrap/>
          </w:tcPr>
          <w:p w14:paraId="1CB77FCE" w14:textId="5984D230" w:rsidR="00A950D1" w:rsidRPr="00346787" w:rsidRDefault="00A950D1" w:rsidP="00A950D1">
            <w:pPr>
              <w:jc w:val="center"/>
              <w:rPr>
                <w:rFonts w:ascii="Arial Narrow" w:hAnsi="Arial Narrow"/>
                <w:sz w:val="22"/>
                <w:szCs w:val="22"/>
              </w:rPr>
            </w:pPr>
            <w:r w:rsidRPr="00346787">
              <w:rPr>
                <w:rFonts w:ascii="Arial Narrow" w:hAnsi="Arial Narrow"/>
                <w:sz w:val="22"/>
                <w:szCs w:val="22"/>
              </w:rPr>
              <w:t>min. 200 mm</w:t>
            </w:r>
          </w:p>
        </w:tc>
        <w:tc>
          <w:tcPr>
            <w:tcW w:w="1559" w:type="dxa"/>
            <w:noWrap/>
          </w:tcPr>
          <w:p w14:paraId="46AEB875" w14:textId="401E6EF4" w:rsidR="00A950D1" w:rsidRPr="00346787" w:rsidRDefault="00A950D1" w:rsidP="00A950D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cs="Calibri"/>
                <w:noProof/>
                <w:sz w:val="22"/>
                <w:szCs w:val="22"/>
              </w:rPr>
              <w:t xml:space="preserve"> mm</w:t>
            </w:r>
          </w:p>
        </w:tc>
      </w:tr>
      <w:tr w:rsidR="00A84441" w:rsidRPr="00634FEE" w14:paraId="07678A37" w14:textId="77777777" w:rsidTr="007A31C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3F1A5818" w14:textId="32BBA4C5" w:rsidR="00A84441" w:rsidRPr="00346787" w:rsidRDefault="00A84441" w:rsidP="00A84441">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zadní část nástavby s vyklápěčem ovládána pomocí hydraulických válců umístěných na střeše nástavby</w:t>
            </w:r>
          </w:p>
        </w:tc>
        <w:tc>
          <w:tcPr>
            <w:tcW w:w="1559" w:type="dxa"/>
            <w:noWrap/>
          </w:tcPr>
          <w:p w14:paraId="70B26EAD" w14:textId="3BBD44B6"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084CDA83" w14:textId="77777777" w:rsidR="00A84441" w:rsidRPr="00346787" w:rsidRDefault="00A84441" w:rsidP="00A84441">
            <w:pPr>
              <w:rPr>
                <w:rFonts w:ascii="Arial Narrow" w:hAnsi="Arial Narrow"/>
                <w:noProof/>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6C34C012" w14:textId="77777777" w:rsidTr="007A31C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2A2E236B" w14:textId="63ACF4D4"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možnost otevření zadního rámu s vyklápěčem (vhazování rozměrných předmětů)</w:t>
            </w:r>
          </w:p>
        </w:tc>
        <w:tc>
          <w:tcPr>
            <w:tcW w:w="1559" w:type="dxa"/>
            <w:noWrap/>
          </w:tcPr>
          <w:p w14:paraId="471185A1" w14:textId="6701C3C5"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06404F74" w14:textId="6B8DA34E"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7343C1C6" w14:textId="77777777" w:rsidTr="007A31C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3EB975D0" w14:textId="7D394BFE"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ovládání nástavby multifunkčním panelem sloužícím současně jako monitor zpětné kamery</w:t>
            </w:r>
          </w:p>
        </w:tc>
        <w:tc>
          <w:tcPr>
            <w:tcW w:w="1559" w:type="dxa"/>
            <w:noWrap/>
          </w:tcPr>
          <w:p w14:paraId="6BE98F64" w14:textId="49C04B9C"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7A2EDF91" w14:textId="3972BCBF"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noProof/>
                <w:sz w:val="22"/>
                <w:szCs w:val="22"/>
              </w:rPr>
              <w:t xml:space="preserve"> </w:t>
            </w:r>
          </w:p>
        </w:tc>
      </w:tr>
      <w:tr w:rsidR="00A84441" w:rsidRPr="00634FEE" w14:paraId="0AE653AD" w14:textId="77777777" w:rsidTr="007A31C1">
        <w:trPr>
          <w:trHeight w:val="284"/>
        </w:trPr>
        <w:tc>
          <w:tcPr>
            <w:tcW w:w="7088" w:type="dxa"/>
            <w:tcBorders>
              <w:top w:val="nil"/>
              <w:left w:val="single" w:sz="4" w:space="0" w:color="auto"/>
              <w:bottom w:val="single" w:sz="4" w:space="0" w:color="auto"/>
              <w:right w:val="single" w:sz="4" w:space="0" w:color="auto"/>
            </w:tcBorders>
            <w:shd w:val="clear" w:color="000000" w:fill="FFFFFF"/>
            <w:vAlign w:val="center"/>
          </w:tcPr>
          <w:p w14:paraId="096DABC4" w14:textId="1A254D75" w:rsidR="00A84441" w:rsidRPr="00346787" w:rsidRDefault="00A84441" w:rsidP="00A84441">
            <w:pPr>
              <w:widowControl w:val="0"/>
              <w:suppressLineNumbers/>
              <w:suppressAutoHyphens/>
              <w:autoSpaceDN w:val="0"/>
              <w:textAlignment w:val="baseline"/>
              <w:rPr>
                <w:rFonts w:ascii="Arial Narrow" w:hAnsi="Arial Narrow" w:cs="Tahoma"/>
                <w:color w:val="000000"/>
                <w:sz w:val="22"/>
                <w:szCs w:val="22"/>
              </w:rPr>
            </w:pPr>
            <w:r w:rsidRPr="00346787">
              <w:rPr>
                <w:rFonts w:ascii="Arial Narrow" w:hAnsi="Arial Narrow" w:cs="Calibri"/>
                <w:color w:val="000000"/>
                <w:sz w:val="22"/>
                <w:szCs w:val="22"/>
              </w:rPr>
              <w:t>automatické centrální mazání nástavby</w:t>
            </w:r>
          </w:p>
        </w:tc>
        <w:tc>
          <w:tcPr>
            <w:tcW w:w="1559" w:type="dxa"/>
            <w:noWrap/>
          </w:tcPr>
          <w:p w14:paraId="4F6321CB" w14:textId="712180DA"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29144D4D"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950D1" w:rsidRPr="00634FEE" w14:paraId="0F17217F"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4124B903" w14:textId="65CAF98A" w:rsidR="00A950D1" w:rsidRPr="00346787" w:rsidRDefault="00A950D1" w:rsidP="00A950D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drtící tlak mezi štíty </w:t>
            </w:r>
          </w:p>
        </w:tc>
        <w:tc>
          <w:tcPr>
            <w:tcW w:w="1559" w:type="dxa"/>
            <w:noWrap/>
          </w:tcPr>
          <w:p w14:paraId="38DA8587" w14:textId="36D413FA" w:rsidR="00A950D1" w:rsidRPr="00346787" w:rsidRDefault="00A950D1" w:rsidP="00A950D1">
            <w:pPr>
              <w:jc w:val="center"/>
              <w:rPr>
                <w:rFonts w:ascii="Arial Narrow" w:hAnsi="Arial Narrow"/>
                <w:sz w:val="22"/>
                <w:szCs w:val="22"/>
              </w:rPr>
            </w:pPr>
            <w:r w:rsidRPr="00346787">
              <w:rPr>
                <w:rFonts w:ascii="Arial Narrow" w:hAnsi="Arial Narrow"/>
                <w:sz w:val="22"/>
                <w:szCs w:val="22"/>
              </w:rPr>
              <w:t>min. 20 t</w:t>
            </w:r>
          </w:p>
        </w:tc>
        <w:tc>
          <w:tcPr>
            <w:tcW w:w="1559" w:type="dxa"/>
            <w:noWrap/>
          </w:tcPr>
          <w:p w14:paraId="324152ED" w14:textId="14B056BB" w:rsidR="00A950D1" w:rsidRPr="00346787" w:rsidRDefault="00A950D1" w:rsidP="00A950D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cs="Calibri"/>
                <w:noProof/>
                <w:sz w:val="22"/>
                <w:szCs w:val="22"/>
              </w:rPr>
              <w:t xml:space="preserve"> t</w:t>
            </w:r>
          </w:p>
        </w:tc>
      </w:tr>
      <w:tr w:rsidR="00A950D1" w:rsidRPr="00634FEE" w14:paraId="7F451FE6"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056CBEFC" w14:textId="1E4D1340" w:rsidR="00A950D1" w:rsidRPr="00346787" w:rsidRDefault="00A950D1" w:rsidP="00A950D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poměr stlačení </w:t>
            </w:r>
          </w:p>
        </w:tc>
        <w:tc>
          <w:tcPr>
            <w:tcW w:w="1559" w:type="dxa"/>
            <w:noWrap/>
          </w:tcPr>
          <w:p w14:paraId="37E785B7" w14:textId="3A4F9769" w:rsidR="00A950D1" w:rsidRPr="00346787" w:rsidRDefault="00A950D1" w:rsidP="00A950D1">
            <w:pPr>
              <w:jc w:val="center"/>
              <w:rPr>
                <w:rFonts w:ascii="Arial Narrow" w:hAnsi="Arial Narrow"/>
                <w:sz w:val="22"/>
                <w:szCs w:val="22"/>
              </w:rPr>
            </w:pPr>
            <w:r w:rsidRPr="00346787">
              <w:rPr>
                <w:rFonts w:ascii="Arial Narrow" w:hAnsi="Arial Narrow"/>
                <w:sz w:val="22"/>
                <w:szCs w:val="22"/>
              </w:rPr>
              <w:t>min. 1:5</w:t>
            </w:r>
          </w:p>
        </w:tc>
        <w:tc>
          <w:tcPr>
            <w:tcW w:w="1559" w:type="dxa"/>
            <w:noWrap/>
          </w:tcPr>
          <w:p w14:paraId="480191D9" w14:textId="712C2046" w:rsidR="00A950D1" w:rsidRPr="00346787" w:rsidRDefault="00A950D1" w:rsidP="00A950D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cs="Calibri"/>
                <w:noProof/>
                <w:sz w:val="22"/>
                <w:szCs w:val="22"/>
              </w:rPr>
              <w:t xml:space="preserve"> poměr</w:t>
            </w:r>
          </w:p>
        </w:tc>
      </w:tr>
      <w:tr w:rsidR="00A84441" w:rsidRPr="00634FEE" w14:paraId="38882FC0"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19E5B43E" w14:textId="5F80A382"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výtlačný štít vybaven pružným těsněním</w:t>
            </w:r>
          </w:p>
        </w:tc>
        <w:tc>
          <w:tcPr>
            <w:tcW w:w="1559" w:type="dxa"/>
            <w:noWrap/>
          </w:tcPr>
          <w:p w14:paraId="1C406167" w14:textId="20C5F5AC"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6CE56CB4"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5262E936"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5B9CA40D" w14:textId="650D9069"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výstražná akustická signalizace při jízdě vzad</w:t>
            </w:r>
          </w:p>
        </w:tc>
        <w:tc>
          <w:tcPr>
            <w:tcW w:w="1559" w:type="dxa"/>
            <w:noWrap/>
          </w:tcPr>
          <w:p w14:paraId="234E759E" w14:textId="656E9DA6"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140301A6"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950D1" w:rsidRPr="00634FEE" w14:paraId="518661B6"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3799A764" w14:textId="5469F259" w:rsidR="00A950D1" w:rsidRPr="00346787" w:rsidRDefault="00A950D1" w:rsidP="00A950D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min. 4 oranžové LED majáky s krytím na nástavbě</w:t>
            </w:r>
          </w:p>
        </w:tc>
        <w:tc>
          <w:tcPr>
            <w:tcW w:w="1559" w:type="dxa"/>
            <w:noWrap/>
          </w:tcPr>
          <w:p w14:paraId="1CB77AF3" w14:textId="594C6A91" w:rsidR="00A950D1" w:rsidRPr="00346787" w:rsidRDefault="00A950D1" w:rsidP="00A950D1">
            <w:pPr>
              <w:jc w:val="center"/>
              <w:rPr>
                <w:rFonts w:ascii="Arial Narrow" w:hAnsi="Arial Narrow"/>
                <w:sz w:val="22"/>
                <w:szCs w:val="22"/>
              </w:rPr>
            </w:pPr>
            <w:r w:rsidRPr="00346787">
              <w:rPr>
                <w:rFonts w:ascii="Arial Narrow" w:hAnsi="Arial Narrow"/>
                <w:sz w:val="22"/>
                <w:szCs w:val="22"/>
              </w:rPr>
              <w:t>min. 4</w:t>
            </w:r>
            <w:r w:rsidR="00A84441" w:rsidRPr="00346787">
              <w:rPr>
                <w:rFonts w:ascii="Arial Narrow" w:hAnsi="Arial Narrow"/>
                <w:sz w:val="22"/>
                <w:szCs w:val="22"/>
              </w:rPr>
              <w:t xml:space="preserve"> ks</w:t>
            </w:r>
          </w:p>
        </w:tc>
        <w:tc>
          <w:tcPr>
            <w:tcW w:w="1559" w:type="dxa"/>
            <w:noWrap/>
          </w:tcPr>
          <w:p w14:paraId="45F48B07" w14:textId="042CBF85" w:rsidR="00A950D1" w:rsidRPr="00346787" w:rsidRDefault="00A950D1" w:rsidP="00A950D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00A84441" w:rsidRPr="00346787">
              <w:rPr>
                <w:rFonts w:ascii="Arial Narrow" w:hAnsi="Arial Narrow" w:cs="Calibri"/>
                <w:noProof/>
                <w:sz w:val="22"/>
                <w:szCs w:val="22"/>
              </w:rPr>
              <w:t>ks</w:t>
            </w:r>
          </w:p>
        </w:tc>
      </w:tr>
      <w:tr w:rsidR="00A84441" w:rsidRPr="00634FEE" w14:paraId="0A4E48A1"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2B5F589D" w14:textId="7F8310E0"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osvětlení pracovního </w:t>
            </w:r>
            <w:proofErr w:type="gramStart"/>
            <w:r w:rsidRPr="00346787">
              <w:rPr>
                <w:rFonts w:ascii="Arial Narrow" w:hAnsi="Arial Narrow" w:cs="Calibri"/>
                <w:color w:val="000000"/>
                <w:sz w:val="22"/>
                <w:szCs w:val="22"/>
              </w:rPr>
              <w:t>prostoru - pracovní</w:t>
            </w:r>
            <w:proofErr w:type="gramEnd"/>
            <w:r w:rsidRPr="00346787">
              <w:rPr>
                <w:rFonts w:ascii="Arial Narrow" w:hAnsi="Arial Narrow" w:cs="Calibri"/>
                <w:color w:val="000000"/>
                <w:sz w:val="22"/>
                <w:szCs w:val="22"/>
              </w:rPr>
              <w:t xml:space="preserve"> světla vyzařující 1 200 až 4 000 lumenů s rovnoměrným rozložením osvětlené plochy, v poloze, která zabrání oslňování obsluhy a provozu.</w:t>
            </w:r>
          </w:p>
        </w:tc>
        <w:tc>
          <w:tcPr>
            <w:tcW w:w="1559" w:type="dxa"/>
            <w:noWrap/>
          </w:tcPr>
          <w:p w14:paraId="03D73C2E" w14:textId="5E61524E"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732C6C93"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13039B1D"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7844FA76" w14:textId="622B6BB1"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osvětlení stran </w:t>
            </w:r>
            <w:proofErr w:type="gramStart"/>
            <w:r w:rsidRPr="00346787">
              <w:rPr>
                <w:rFonts w:ascii="Arial Narrow" w:hAnsi="Arial Narrow" w:cs="Calibri"/>
                <w:color w:val="000000"/>
                <w:sz w:val="22"/>
                <w:szCs w:val="22"/>
              </w:rPr>
              <w:t>vozidla - každá</w:t>
            </w:r>
            <w:proofErr w:type="gramEnd"/>
            <w:r w:rsidRPr="00346787">
              <w:rPr>
                <w:rFonts w:ascii="Arial Narrow" w:hAnsi="Arial Narrow" w:cs="Calibri"/>
                <w:color w:val="000000"/>
                <w:sz w:val="22"/>
                <w:szCs w:val="22"/>
              </w:rPr>
              <w:t xml:space="preserve"> strana musí být rovnoměrně osvětlena přídavnými pracovními světly vyzařujícími maximálně 4 000 lumenů</w:t>
            </w:r>
          </w:p>
        </w:tc>
        <w:tc>
          <w:tcPr>
            <w:tcW w:w="1559" w:type="dxa"/>
            <w:noWrap/>
          </w:tcPr>
          <w:p w14:paraId="094986FE" w14:textId="569F524D"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64CC7724"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3F6D1505"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0C6264C1" w14:textId="36CF4B21"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držák na lopatu a koště včetně nářadí</w:t>
            </w:r>
          </w:p>
        </w:tc>
        <w:tc>
          <w:tcPr>
            <w:tcW w:w="1559" w:type="dxa"/>
            <w:noWrap/>
          </w:tcPr>
          <w:p w14:paraId="35C002F3" w14:textId="39253741"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223DFF05"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528D61BB"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56CC2F1E" w14:textId="4982050F"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bedna na </w:t>
            </w:r>
            <w:proofErr w:type="gramStart"/>
            <w:r w:rsidRPr="00346787">
              <w:rPr>
                <w:rFonts w:ascii="Arial Narrow" w:hAnsi="Arial Narrow" w:cs="Calibri"/>
                <w:color w:val="000000"/>
                <w:sz w:val="22"/>
                <w:szCs w:val="22"/>
              </w:rPr>
              <w:t>nářadí - integrovaná</w:t>
            </w:r>
            <w:proofErr w:type="gramEnd"/>
          </w:p>
        </w:tc>
        <w:tc>
          <w:tcPr>
            <w:tcW w:w="1559" w:type="dxa"/>
            <w:noWrap/>
          </w:tcPr>
          <w:p w14:paraId="7238649E" w14:textId="63C585F0"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7878EF9D"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1D49F69A"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14EB1AFA" w14:textId="1C08E2A6"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volba druhu sváženého odpadu na terminálu nástavby</w:t>
            </w:r>
          </w:p>
        </w:tc>
        <w:tc>
          <w:tcPr>
            <w:tcW w:w="1559" w:type="dxa"/>
            <w:noWrap/>
          </w:tcPr>
          <w:p w14:paraId="1A76ACB5" w14:textId="2BB03369"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55CC64F5"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A84441" w:rsidRPr="00634FEE" w14:paraId="2EA26D92" w14:textId="77777777" w:rsidTr="007A31C1">
        <w:trPr>
          <w:trHeight w:val="284"/>
        </w:trPr>
        <w:tc>
          <w:tcPr>
            <w:tcW w:w="7088" w:type="dxa"/>
            <w:tcBorders>
              <w:top w:val="nil"/>
              <w:left w:val="single" w:sz="4" w:space="0" w:color="auto"/>
              <w:bottom w:val="single" w:sz="4" w:space="0" w:color="auto"/>
              <w:right w:val="single" w:sz="4" w:space="0" w:color="auto"/>
            </w:tcBorders>
            <w:vAlign w:val="center"/>
          </w:tcPr>
          <w:p w14:paraId="3986457E" w14:textId="1BEBB7C0" w:rsidR="00A84441" w:rsidRPr="00346787" w:rsidRDefault="00A84441" w:rsidP="00A84441">
            <w:pPr>
              <w:widowControl w:val="0"/>
              <w:suppressLineNumbers/>
              <w:suppressAutoHyphens/>
              <w:autoSpaceDN w:val="0"/>
              <w:ind w:left="-5" w:firstLine="5"/>
              <w:textAlignment w:val="baseline"/>
              <w:rPr>
                <w:rFonts w:ascii="Arial Narrow" w:hAnsi="Arial Narrow" w:cs="Tahoma"/>
                <w:color w:val="000000"/>
                <w:sz w:val="22"/>
                <w:szCs w:val="22"/>
              </w:rPr>
            </w:pPr>
            <w:r w:rsidRPr="00346787">
              <w:rPr>
                <w:rFonts w:ascii="Arial Narrow" w:hAnsi="Arial Narrow" w:cs="Calibri"/>
                <w:color w:val="000000"/>
                <w:sz w:val="22"/>
                <w:szCs w:val="22"/>
              </w:rPr>
              <w:t xml:space="preserve">barva RAL 2011 </w:t>
            </w:r>
            <w:proofErr w:type="gramStart"/>
            <w:r w:rsidRPr="00346787">
              <w:rPr>
                <w:rFonts w:ascii="Arial Narrow" w:hAnsi="Arial Narrow" w:cs="Calibri"/>
                <w:color w:val="000000"/>
                <w:sz w:val="22"/>
                <w:szCs w:val="22"/>
              </w:rPr>
              <w:t>oranžová - sběrná</w:t>
            </w:r>
            <w:proofErr w:type="gramEnd"/>
            <w:r w:rsidRPr="00346787">
              <w:rPr>
                <w:rFonts w:ascii="Arial Narrow" w:hAnsi="Arial Narrow" w:cs="Calibri"/>
                <w:color w:val="000000"/>
                <w:sz w:val="22"/>
                <w:szCs w:val="22"/>
              </w:rPr>
              <w:t xml:space="preserve"> nádrž zadní lisovací díl RAL 2011 oranžová</w:t>
            </w:r>
          </w:p>
        </w:tc>
        <w:tc>
          <w:tcPr>
            <w:tcW w:w="1559" w:type="dxa"/>
            <w:noWrap/>
          </w:tcPr>
          <w:p w14:paraId="6F24BA8D" w14:textId="21B11A37" w:rsidR="00A84441" w:rsidRPr="00346787" w:rsidRDefault="00A84441" w:rsidP="00A84441">
            <w:pPr>
              <w:jc w:val="center"/>
              <w:rPr>
                <w:rFonts w:ascii="Arial Narrow" w:hAnsi="Arial Narrow"/>
                <w:sz w:val="22"/>
                <w:szCs w:val="22"/>
              </w:rPr>
            </w:pPr>
            <w:r w:rsidRPr="00346787">
              <w:rPr>
                <w:rFonts w:ascii="Arial Narrow" w:hAnsi="Arial Narrow" w:cs="Tahoma"/>
                <w:color w:val="000000"/>
                <w:sz w:val="22"/>
                <w:szCs w:val="22"/>
              </w:rPr>
              <w:t>ANO</w:t>
            </w:r>
          </w:p>
        </w:tc>
        <w:tc>
          <w:tcPr>
            <w:tcW w:w="1559" w:type="dxa"/>
            <w:noWrap/>
          </w:tcPr>
          <w:p w14:paraId="6F15B3DF" w14:textId="77777777" w:rsidR="00A84441" w:rsidRPr="00346787" w:rsidRDefault="00A84441" w:rsidP="00A8444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noProof/>
                <w:sz w:val="22"/>
                <w:szCs w:val="22"/>
              </w:rPr>
              <w:t xml:space="preserve"> l</w:t>
            </w:r>
          </w:p>
        </w:tc>
      </w:tr>
      <w:tr w:rsidR="000F5CC4" w:rsidRPr="00634FEE" w14:paraId="671CED32" w14:textId="77777777" w:rsidTr="004F431F">
        <w:trPr>
          <w:trHeight w:val="284"/>
        </w:trPr>
        <w:tc>
          <w:tcPr>
            <w:tcW w:w="10206" w:type="dxa"/>
            <w:gridSpan w:val="3"/>
            <w:shd w:val="clear" w:color="auto" w:fill="D0CECE" w:themeFill="background2" w:themeFillShade="E6"/>
            <w:vAlign w:val="center"/>
          </w:tcPr>
          <w:p w14:paraId="06C24D52" w14:textId="660E7D95" w:rsidR="000F5CC4" w:rsidRPr="004F431F" w:rsidRDefault="004F431F" w:rsidP="006E5A84">
            <w:pPr>
              <w:rPr>
                <w:rFonts w:ascii="Arial Narrow" w:hAnsi="Arial Narrow"/>
                <w:b/>
                <w:bCs/>
                <w:color w:val="000000"/>
              </w:rPr>
            </w:pPr>
            <w:r w:rsidRPr="004F431F">
              <w:rPr>
                <w:rStyle w:val="FontStyle61"/>
                <w:rFonts w:ascii="Arial Narrow" w:hAnsi="Arial Narrow"/>
                <w:b/>
                <w:bCs/>
                <w:color w:val="4F81BD"/>
                <w:sz w:val="22"/>
                <w:szCs w:val="22"/>
                <w:shd w:val="clear" w:color="auto" w:fill="D0CECE" w:themeFill="background2" w:themeFillShade="E6"/>
              </w:rPr>
              <w:t>Vyklápěč:</w:t>
            </w:r>
            <w:r w:rsidR="000F5CC4" w:rsidRPr="004F431F">
              <w:rPr>
                <w:rFonts w:ascii="Arial Narrow" w:hAnsi="Arial Narrow"/>
                <w:b/>
                <w:bCs/>
                <w:color w:val="4472C4"/>
              </w:rPr>
              <w:t xml:space="preserve"> </w:t>
            </w:r>
          </w:p>
        </w:tc>
      </w:tr>
      <w:tr w:rsidR="002718C1" w:rsidRPr="00634FEE" w14:paraId="1E88EC91" w14:textId="77777777" w:rsidTr="00CA0D22">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5BC49006" w14:textId="4DDF06C3"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Vyklápěč dělený, uzavřený</w:t>
            </w:r>
          </w:p>
        </w:tc>
        <w:tc>
          <w:tcPr>
            <w:tcW w:w="1559" w:type="dxa"/>
            <w:noWrap/>
          </w:tcPr>
          <w:p w14:paraId="1ED60F7F" w14:textId="74F81A3C"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tcPr>
          <w:p w14:paraId="151D4265" w14:textId="77777777" w:rsidR="002718C1" w:rsidRPr="00346787" w:rsidRDefault="002718C1" w:rsidP="002718C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2718C1" w:rsidRPr="00634FEE" w14:paraId="0CC667A8" w14:textId="77777777" w:rsidTr="00CA0D22">
        <w:trPr>
          <w:trHeight w:val="284"/>
        </w:trPr>
        <w:tc>
          <w:tcPr>
            <w:tcW w:w="7088" w:type="dxa"/>
            <w:tcBorders>
              <w:top w:val="nil"/>
              <w:left w:val="single" w:sz="4" w:space="0" w:color="auto"/>
              <w:bottom w:val="single" w:sz="4" w:space="0" w:color="auto"/>
              <w:right w:val="single" w:sz="4" w:space="0" w:color="auto"/>
            </w:tcBorders>
            <w:vAlign w:val="center"/>
          </w:tcPr>
          <w:p w14:paraId="05E84248" w14:textId="634AF059"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Klopný pohyb při výsypu zabezpečen pomocí hřebenového převodu uloženého v převodové skříni na bocích vyklápěče</w:t>
            </w:r>
          </w:p>
        </w:tc>
        <w:tc>
          <w:tcPr>
            <w:tcW w:w="1559" w:type="dxa"/>
            <w:noWrap/>
          </w:tcPr>
          <w:p w14:paraId="3A438233" w14:textId="6D13540C"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tcPr>
          <w:p w14:paraId="4AE6A14A" w14:textId="77777777" w:rsidR="002718C1" w:rsidRPr="00346787" w:rsidRDefault="002718C1" w:rsidP="002718C1">
            <w:pPr>
              <w:rPr>
                <w:rFonts w:ascii="Arial Narrow" w:hAnsi="Arial Narrow" w:cs="Tahoma"/>
                <w:sz w:val="22"/>
                <w:szCs w:val="22"/>
                <w:highlight w:val="lightGray"/>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2718C1" w:rsidRPr="00634FEE" w14:paraId="37352CEC" w14:textId="77777777" w:rsidTr="00CA0D22">
        <w:trPr>
          <w:trHeight w:val="284"/>
        </w:trPr>
        <w:tc>
          <w:tcPr>
            <w:tcW w:w="7088" w:type="dxa"/>
            <w:tcBorders>
              <w:top w:val="nil"/>
              <w:left w:val="single" w:sz="4" w:space="0" w:color="auto"/>
              <w:bottom w:val="single" w:sz="4" w:space="0" w:color="auto"/>
              <w:right w:val="single" w:sz="4" w:space="0" w:color="auto"/>
            </w:tcBorders>
            <w:vAlign w:val="center"/>
          </w:tcPr>
          <w:p w14:paraId="32834E5B" w14:textId="4CF36B69"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Pákové ovládání vyklápěče na obou stranách nástavby</w:t>
            </w:r>
          </w:p>
        </w:tc>
        <w:tc>
          <w:tcPr>
            <w:tcW w:w="1559" w:type="dxa"/>
            <w:noWrap/>
          </w:tcPr>
          <w:p w14:paraId="7261C6FB" w14:textId="198C5210"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vAlign w:val="center"/>
          </w:tcPr>
          <w:p w14:paraId="2C1B87CA" w14:textId="185C06B0" w:rsidR="002718C1" w:rsidRPr="00346787" w:rsidRDefault="002718C1" w:rsidP="002718C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noProof/>
                <w:sz w:val="22"/>
                <w:szCs w:val="22"/>
              </w:rPr>
              <w:t xml:space="preserve"> </w:t>
            </w:r>
          </w:p>
        </w:tc>
      </w:tr>
      <w:tr w:rsidR="002718C1" w:rsidRPr="00634FEE" w14:paraId="40F6FF84" w14:textId="77777777" w:rsidTr="00CA0D22">
        <w:trPr>
          <w:trHeight w:val="284"/>
        </w:trPr>
        <w:tc>
          <w:tcPr>
            <w:tcW w:w="7088" w:type="dxa"/>
            <w:tcBorders>
              <w:top w:val="nil"/>
              <w:left w:val="single" w:sz="4" w:space="0" w:color="auto"/>
              <w:bottom w:val="single" w:sz="4" w:space="0" w:color="auto"/>
              <w:right w:val="single" w:sz="4" w:space="0" w:color="auto"/>
            </w:tcBorders>
            <w:vAlign w:val="center"/>
          </w:tcPr>
          <w:p w14:paraId="0E0919BA" w14:textId="316C7642"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Mechanické spojení zdvihacích vozíků pomocí čepu ovládaného pomocí výklopného ramena na 1100 l kontejnery</w:t>
            </w:r>
          </w:p>
        </w:tc>
        <w:tc>
          <w:tcPr>
            <w:tcW w:w="1559" w:type="dxa"/>
            <w:noWrap/>
          </w:tcPr>
          <w:p w14:paraId="0E2CACB2" w14:textId="3734F379"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vAlign w:val="center"/>
          </w:tcPr>
          <w:p w14:paraId="62E9DE03" w14:textId="77777777" w:rsidR="002718C1" w:rsidRPr="00346787" w:rsidRDefault="002718C1" w:rsidP="002718C1">
            <w:pPr>
              <w:rPr>
                <w:rFonts w:ascii="Arial Narrow" w:hAnsi="Arial Narrow" w:cs="Tahoma"/>
                <w:color w:val="000000"/>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noProof/>
                <w:sz w:val="22"/>
                <w:szCs w:val="22"/>
              </w:rPr>
              <w:t xml:space="preserve"> </w:t>
            </w:r>
          </w:p>
        </w:tc>
      </w:tr>
      <w:tr w:rsidR="002718C1" w:rsidRPr="00634FEE" w14:paraId="03FBBAFF" w14:textId="77777777" w:rsidTr="00CA0D22">
        <w:trPr>
          <w:trHeight w:val="284"/>
        </w:trPr>
        <w:tc>
          <w:tcPr>
            <w:tcW w:w="7088" w:type="dxa"/>
            <w:tcBorders>
              <w:top w:val="nil"/>
              <w:left w:val="single" w:sz="4" w:space="0" w:color="auto"/>
              <w:bottom w:val="single" w:sz="4" w:space="0" w:color="auto"/>
              <w:right w:val="single" w:sz="4" w:space="0" w:color="auto"/>
            </w:tcBorders>
            <w:vAlign w:val="center"/>
          </w:tcPr>
          <w:p w14:paraId="5EB55068" w14:textId="29019706"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 xml:space="preserve">Hydraulické ovládání otvírače vík pro nádoby dle normy ČSN EN 840/2   </w:t>
            </w:r>
          </w:p>
        </w:tc>
        <w:tc>
          <w:tcPr>
            <w:tcW w:w="1559" w:type="dxa"/>
            <w:noWrap/>
          </w:tcPr>
          <w:p w14:paraId="6CDA7D5F" w14:textId="056D43A0"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vAlign w:val="center"/>
          </w:tcPr>
          <w:p w14:paraId="15088C51" w14:textId="77777777" w:rsidR="002718C1" w:rsidRPr="00346787" w:rsidRDefault="002718C1" w:rsidP="002718C1">
            <w:pPr>
              <w:rPr>
                <w:rFonts w:ascii="Arial Narrow" w:hAnsi="Arial Narrow" w:cs="Tahoma"/>
                <w:color w:val="000000"/>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4B617A" w:rsidRPr="00634FEE" w14:paraId="6A0A0A02" w14:textId="77777777" w:rsidTr="002718C1">
        <w:trPr>
          <w:trHeight w:val="284"/>
        </w:trPr>
        <w:tc>
          <w:tcPr>
            <w:tcW w:w="7088" w:type="dxa"/>
            <w:tcBorders>
              <w:top w:val="nil"/>
              <w:left w:val="single" w:sz="4" w:space="0" w:color="auto"/>
              <w:bottom w:val="single" w:sz="4" w:space="0" w:color="auto"/>
              <w:right w:val="single" w:sz="4" w:space="0" w:color="auto"/>
            </w:tcBorders>
            <w:vAlign w:val="center"/>
          </w:tcPr>
          <w:p w14:paraId="6B418B9F" w14:textId="3D0B7AE0" w:rsidR="004B617A" w:rsidRPr="00346787" w:rsidRDefault="004B617A" w:rsidP="004B617A">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Provedení vyklápěče pro sběr nádob:</w:t>
            </w:r>
          </w:p>
        </w:tc>
        <w:tc>
          <w:tcPr>
            <w:tcW w:w="1559" w:type="dxa"/>
            <w:shd w:val="clear" w:color="auto" w:fill="D9D9D9" w:themeFill="background1" w:themeFillShade="D9"/>
            <w:noWrap/>
            <w:vAlign w:val="center"/>
          </w:tcPr>
          <w:p w14:paraId="4C963B70" w14:textId="2A3EE88C" w:rsidR="004B617A" w:rsidRPr="00346787" w:rsidRDefault="004B617A" w:rsidP="004B617A">
            <w:pPr>
              <w:jc w:val="center"/>
              <w:rPr>
                <w:rFonts w:ascii="Arial Narrow" w:hAnsi="Arial Narrow" w:cs="Tahoma"/>
                <w:color w:val="000000"/>
                <w:sz w:val="22"/>
                <w:szCs w:val="22"/>
              </w:rPr>
            </w:pPr>
          </w:p>
        </w:tc>
        <w:tc>
          <w:tcPr>
            <w:tcW w:w="1559" w:type="dxa"/>
            <w:shd w:val="clear" w:color="auto" w:fill="D9D9D9" w:themeFill="background1" w:themeFillShade="D9"/>
            <w:noWrap/>
          </w:tcPr>
          <w:p w14:paraId="3A730816" w14:textId="044380EF" w:rsidR="004B617A" w:rsidRPr="00346787" w:rsidRDefault="004B617A" w:rsidP="004B617A">
            <w:pPr>
              <w:rPr>
                <w:rFonts w:ascii="Arial Narrow" w:hAnsi="Arial Narrow"/>
                <w:sz w:val="22"/>
                <w:szCs w:val="22"/>
              </w:rPr>
            </w:pPr>
          </w:p>
        </w:tc>
      </w:tr>
      <w:tr w:rsidR="002718C1" w:rsidRPr="00634FEE" w14:paraId="092F64C7" w14:textId="77777777" w:rsidTr="006B0908">
        <w:trPr>
          <w:trHeight w:val="284"/>
        </w:trPr>
        <w:tc>
          <w:tcPr>
            <w:tcW w:w="7088" w:type="dxa"/>
            <w:tcBorders>
              <w:top w:val="nil"/>
              <w:left w:val="single" w:sz="4" w:space="0" w:color="auto"/>
              <w:bottom w:val="single" w:sz="4" w:space="0" w:color="auto"/>
              <w:right w:val="single" w:sz="4" w:space="0" w:color="auto"/>
            </w:tcBorders>
            <w:vAlign w:val="center"/>
          </w:tcPr>
          <w:p w14:paraId="1E2EDCA6" w14:textId="7C75B7F7"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Nádoby plastové na odpad 80, 120, 240 l dle normy DIN EN 840-1.</w:t>
            </w:r>
          </w:p>
        </w:tc>
        <w:tc>
          <w:tcPr>
            <w:tcW w:w="1559" w:type="dxa"/>
            <w:noWrap/>
          </w:tcPr>
          <w:p w14:paraId="06D391B1" w14:textId="31450001"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tcPr>
          <w:p w14:paraId="7D88EE6A" w14:textId="77777777" w:rsidR="002718C1" w:rsidRPr="00346787" w:rsidRDefault="002718C1" w:rsidP="002718C1">
            <w:pPr>
              <w:rPr>
                <w:rFonts w:ascii="Arial Narrow" w:hAnsi="Arial Narrow" w:cs="Tahoma"/>
                <w:color w:val="000000"/>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2718C1" w:rsidRPr="00634FEE" w14:paraId="599A276F" w14:textId="77777777" w:rsidTr="002718C1">
        <w:trPr>
          <w:trHeight w:val="284"/>
        </w:trPr>
        <w:tc>
          <w:tcPr>
            <w:tcW w:w="7088" w:type="dxa"/>
            <w:tcBorders>
              <w:top w:val="nil"/>
              <w:left w:val="single" w:sz="4" w:space="0" w:color="auto"/>
              <w:bottom w:val="single" w:sz="4" w:space="0" w:color="auto"/>
              <w:right w:val="single" w:sz="4" w:space="0" w:color="auto"/>
            </w:tcBorders>
            <w:vAlign w:val="center"/>
          </w:tcPr>
          <w:p w14:paraId="7A39DAF7" w14:textId="4B1F81B4"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Nádoby kovové o objemu 110 l dle normy DIN 6629.</w:t>
            </w:r>
          </w:p>
        </w:tc>
        <w:tc>
          <w:tcPr>
            <w:tcW w:w="1559" w:type="dxa"/>
            <w:noWrap/>
          </w:tcPr>
          <w:p w14:paraId="18922A2C" w14:textId="3F1DE3A8"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tcPr>
          <w:p w14:paraId="3A6897F3" w14:textId="77777777" w:rsidR="002718C1" w:rsidRPr="00346787" w:rsidRDefault="002718C1" w:rsidP="002718C1">
            <w:pPr>
              <w:rPr>
                <w:rFonts w:ascii="Arial Narrow" w:hAnsi="Arial Narrow"/>
                <w:noProof/>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2718C1" w:rsidRPr="00634FEE" w14:paraId="6C2A2A25" w14:textId="77777777" w:rsidTr="002718C1">
        <w:trPr>
          <w:trHeight w:val="284"/>
        </w:trPr>
        <w:tc>
          <w:tcPr>
            <w:tcW w:w="7088" w:type="dxa"/>
            <w:tcBorders>
              <w:top w:val="single" w:sz="4" w:space="0" w:color="auto"/>
              <w:left w:val="single" w:sz="4" w:space="0" w:color="auto"/>
              <w:bottom w:val="single" w:sz="4" w:space="0" w:color="auto"/>
              <w:right w:val="single" w:sz="4" w:space="0" w:color="auto"/>
            </w:tcBorders>
            <w:vAlign w:val="center"/>
          </w:tcPr>
          <w:p w14:paraId="09E7A538" w14:textId="12BFC3B7"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Nádoby o objemu 660, 770, 1 100 l dle normy DIN EN 840-2/3 s postranními čepy s možností výsypu jak pomocí hřebenového závěsu, tak pomocí vyklápěcích ramen</w:t>
            </w:r>
          </w:p>
        </w:tc>
        <w:tc>
          <w:tcPr>
            <w:tcW w:w="1559" w:type="dxa"/>
            <w:noWrap/>
          </w:tcPr>
          <w:p w14:paraId="16BA0B4C" w14:textId="5F760895"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tcPr>
          <w:p w14:paraId="7A500DB1" w14:textId="77777777" w:rsidR="002718C1" w:rsidRPr="00346787" w:rsidRDefault="002718C1" w:rsidP="002718C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p>
        </w:tc>
      </w:tr>
      <w:tr w:rsidR="002718C1" w:rsidRPr="00634FEE" w14:paraId="4ACE5425" w14:textId="77777777" w:rsidTr="003F35A3">
        <w:trPr>
          <w:trHeight w:val="284"/>
        </w:trPr>
        <w:tc>
          <w:tcPr>
            <w:tcW w:w="7088" w:type="dxa"/>
            <w:tcBorders>
              <w:top w:val="nil"/>
              <w:left w:val="single" w:sz="4" w:space="0" w:color="auto"/>
              <w:bottom w:val="single" w:sz="4" w:space="0" w:color="auto"/>
              <w:right w:val="single" w:sz="4" w:space="0" w:color="auto"/>
            </w:tcBorders>
            <w:vAlign w:val="center"/>
          </w:tcPr>
          <w:p w14:paraId="289FCE8B" w14:textId="61C3F77B" w:rsidR="002718C1" w:rsidRPr="00346787" w:rsidRDefault="002718C1" w:rsidP="002718C1">
            <w:pPr>
              <w:rPr>
                <w:rFonts w:ascii="Arial Narrow" w:eastAsia="SimSun" w:hAnsi="Arial Narrow" w:cs="Lucida Sans"/>
                <w:kern w:val="3"/>
                <w:sz w:val="22"/>
                <w:szCs w:val="22"/>
                <w:lang w:eastAsia="zh-CN" w:bidi="hi-IN"/>
              </w:rPr>
            </w:pPr>
            <w:r w:rsidRPr="00346787">
              <w:rPr>
                <w:rFonts w:ascii="Arial Narrow" w:hAnsi="Arial Narrow" w:cs="Calibri"/>
                <w:color w:val="000000"/>
                <w:sz w:val="22"/>
                <w:szCs w:val="22"/>
              </w:rPr>
              <w:t>barva RAL 2011 oranžová</w:t>
            </w:r>
          </w:p>
        </w:tc>
        <w:tc>
          <w:tcPr>
            <w:tcW w:w="1559" w:type="dxa"/>
            <w:noWrap/>
          </w:tcPr>
          <w:p w14:paraId="15C38324" w14:textId="4E34131F" w:rsidR="002718C1" w:rsidRPr="00346787" w:rsidRDefault="002718C1" w:rsidP="002718C1">
            <w:pPr>
              <w:jc w:val="center"/>
              <w:rPr>
                <w:rFonts w:ascii="Arial Narrow" w:hAnsi="Arial Narrow" w:cs="Tahoma"/>
                <w:color w:val="000000"/>
                <w:sz w:val="22"/>
                <w:szCs w:val="22"/>
              </w:rPr>
            </w:pPr>
            <w:r w:rsidRPr="00346787">
              <w:rPr>
                <w:rFonts w:ascii="Arial Narrow" w:hAnsi="Arial Narrow" w:cs="Tahoma"/>
                <w:color w:val="000000"/>
                <w:sz w:val="22"/>
                <w:szCs w:val="22"/>
              </w:rPr>
              <w:t>ANO</w:t>
            </w:r>
          </w:p>
        </w:tc>
        <w:tc>
          <w:tcPr>
            <w:tcW w:w="1559" w:type="dxa"/>
            <w:noWrap/>
          </w:tcPr>
          <w:p w14:paraId="088AAAFD" w14:textId="1D794FE0" w:rsidR="002718C1" w:rsidRPr="00346787" w:rsidRDefault="002718C1" w:rsidP="002718C1">
            <w:pPr>
              <w:rPr>
                <w:rFonts w:ascii="Arial Narrow" w:hAnsi="Arial Narrow"/>
                <w:sz w:val="22"/>
                <w:szCs w:val="22"/>
              </w:rPr>
            </w:pPr>
            <w:r w:rsidRPr="00346787">
              <w:rPr>
                <w:rFonts w:ascii="Arial Narrow" w:hAnsi="Arial Narrow" w:cs="Calibri"/>
                <w:noProof/>
                <w:sz w:val="22"/>
                <w:szCs w:val="22"/>
                <w:highlight w:val="cyan"/>
              </w:rPr>
              <w:fldChar w:fldCharType="begin">
                <w:ffData>
                  <w:name w:val="Text1"/>
                  <w:enabled/>
                  <w:calcOnExit w:val="0"/>
                  <w:textInput/>
                </w:ffData>
              </w:fldChar>
            </w:r>
            <w:r w:rsidRPr="00346787">
              <w:rPr>
                <w:rFonts w:ascii="Arial Narrow" w:hAnsi="Arial Narrow" w:cs="Calibri"/>
                <w:noProof/>
                <w:sz w:val="22"/>
                <w:szCs w:val="22"/>
                <w:highlight w:val="cyan"/>
              </w:rPr>
              <w:instrText xml:space="preserve"> FORMTEXT </w:instrText>
            </w:r>
            <w:r w:rsidRPr="00346787">
              <w:rPr>
                <w:rFonts w:ascii="Arial Narrow" w:hAnsi="Arial Narrow" w:cs="Calibri"/>
                <w:noProof/>
                <w:sz w:val="22"/>
                <w:szCs w:val="22"/>
                <w:highlight w:val="cyan"/>
              </w:rPr>
            </w:r>
            <w:r w:rsidRPr="00346787">
              <w:rPr>
                <w:rFonts w:ascii="Arial Narrow" w:hAnsi="Arial Narrow" w:cs="Calibri"/>
                <w:noProof/>
                <w:sz w:val="22"/>
                <w:szCs w:val="22"/>
                <w:highlight w:val="cyan"/>
              </w:rPr>
              <w:fldChar w:fldCharType="separate"/>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t> </w:t>
            </w:r>
            <w:r w:rsidRPr="00346787">
              <w:rPr>
                <w:rFonts w:ascii="Arial Narrow" w:hAnsi="Arial Narrow" w:cs="Calibri"/>
                <w:noProof/>
                <w:sz w:val="22"/>
                <w:szCs w:val="22"/>
                <w:highlight w:val="cyan"/>
              </w:rPr>
              <w:fldChar w:fldCharType="end"/>
            </w:r>
            <w:r w:rsidRPr="00346787">
              <w:rPr>
                <w:rFonts w:ascii="Arial Narrow" w:hAnsi="Arial Narrow"/>
                <w:noProof/>
                <w:sz w:val="22"/>
                <w:szCs w:val="22"/>
              </w:rPr>
              <w:t xml:space="preserve"> </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2718C1" w:rsidRPr="00232443" w14:paraId="03D2FD73" w14:textId="77777777" w:rsidTr="00397ED7">
        <w:trPr>
          <w:trHeight w:val="283"/>
        </w:trPr>
        <w:tc>
          <w:tcPr>
            <w:tcW w:w="4962" w:type="dxa"/>
            <w:shd w:val="clear" w:color="auto" w:fill="D0CECE" w:themeFill="background2" w:themeFillShade="E6"/>
          </w:tcPr>
          <w:p w14:paraId="3C3242CB" w14:textId="77777777" w:rsidR="002718C1" w:rsidRPr="00232443" w:rsidRDefault="002718C1" w:rsidP="002718C1">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6FC68160" w:rsidR="002718C1" w:rsidRPr="00DA3C22" w:rsidRDefault="002718C1" w:rsidP="002718C1">
            <w:pPr>
              <w:jc w:val="both"/>
              <w:rPr>
                <w:rFonts w:ascii="Arial Narrow" w:hAnsi="Arial Narrow"/>
                <w:b/>
                <w:color w:val="333333"/>
                <w:sz w:val="22"/>
                <w:szCs w:val="22"/>
                <w:highlight w:val="yellow"/>
                <w:shd w:val="clear" w:color="auto" w:fill="FFFFFF"/>
              </w:rPr>
            </w:pPr>
            <w:r w:rsidRPr="00694D08">
              <w:rPr>
                <w:rFonts w:ascii="Arial Narrow" w:hAnsi="Arial Narrow"/>
                <w:b/>
                <w:sz w:val="22"/>
                <w:szCs w:val="22"/>
                <w:shd w:val="clear" w:color="auto" w:fill="FFFFFF"/>
              </w:rPr>
              <w:t>Ašské služby</w:t>
            </w:r>
            <w:r w:rsidR="009553E6">
              <w:rPr>
                <w:rFonts w:ascii="Arial Narrow" w:hAnsi="Arial Narrow"/>
                <w:b/>
                <w:sz w:val="22"/>
                <w:szCs w:val="22"/>
                <w:shd w:val="clear" w:color="auto" w:fill="FFFFFF"/>
              </w:rPr>
              <w:t>,</w:t>
            </w:r>
            <w:r w:rsidRPr="00694D08">
              <w:rPr>
                <w:rFonts w:ascii="Arial Narrow" w:hAnsi="Arial Narrow"/>
                <w:b/>
                <w:sz w:val="22"/>
                <w:szCs w:val="22"/>
                <w:shd w:val="clear" w:color="auto" w:fill="FFFFFF"/>
              </w:rPr>
              <w:t xml:space="preserve"> s.r.o.</w:t>
            </w:r>
          </w:p>
        </w:tc>
      </w:tr>
      <w:tr w:rsidR="002718C1" w:rsidRPr="006359D8" w14:paraId="3EC03D9A" w14:textId="77777777" w:rsidTr="00397ED7">
        <w:trPr>
          <w:trHeight w:val="283"/>
        </w:trPr>
        <w:tc>
          <w:tcPr>
            <w:tcW w:w="4962" w:type="dxa"/>
            <w:shd w:val="clear" w:color="auto" w:fill="D0CECE" w:themeFill="background2" w:themeFillShade="E6"/>
          </w:tcPr>
          <w:p w14:paraId="5051E2BE" w14:textId="77777777" w:rsidR="002718C1" w:rsidRPr="00DF3C2B" w:rsidRDefault="002718C1" w:rsidP="002718C1">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7AE5222B" w:rsidR="002718C1" w:rsidRPr="00DA3C22" w:rsidRDefault="002718C1" w:rsidP="002718C1">
            <w:pPr>
              <w:jc w:val="both"/>
              <w:rPr>
                <w:rFonts w:ascii="Arial Narrow" w:hAnsi="Arial Narrow"/>
                <w:b/>
                <w:bCs/>
                <w:color w:val="333333"/>
                <w:sz w:val="22"/>
                <w:szCs w:val="22"/>
                <w:highlight w:val="yellow"/>
                <w:shd w:val="clear" w:color="auto" w:fill="FFFFFF"/>
              </w:rPr>
            </w:pPr>
            <w:r w:rsidRPr="00694D08">
              <w:rPr>
                <w:rStyle w:val="FontStyle59"/>
                <w:rFonts w:ascii="Arial Narrow" w:hAnsi="Arial Narrow" w:cs="Tahoma"/>
                <w:b w:val="0"/>
              </w:rPr>
              <w:t>společnost s ručením omezeným</w:t>
            </w:r>
          </w:p>
        </w:tc>
      </w:tr>
      <w:tr w:rsidR="002718C1" w:rsidRPr="00232443" w14:paraId="5751E5F9" w14:textId="77777777" w:rsidTr="00397ED7">
        <w:trPr>
          <w:trHeight w:val="283"/>
        </w:trPr>
        <w:tc>
          <w:tcPr>
            <w:tcW w:w="4962" w:type="dxa"/>
            <w:shd w:val="clear" w:color="auto" w:fill="D0CECE" w:themeFill="background2" w:themeFillShade="E6"/>
          </w:tcPr>
          <w:p w14:paraId="70081954" w14:textId="77777777" w:rsidR="002718C1" w:rsidRPr="00DF3C2B" w:rsidRDefault="002718C1" w:rsidP="002718C1">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57B6E9FC" w:rsidR="002718C1" w:rsidRPr="00DA3C22" w:rsidRDefault="002718C1" w:rsidP="002718C1">
            <w:pPr>
              <w:jc w:val="both"/>
              <w:rPr>
                <w:rFonts w:ascii="Arial Narrow" w:hAnsi="Arial Narrow"/>
                <w:b/>
                <w:color w:val="333333"/>
                <w:sz w:val="22"/>
                <w:szCs w:val="22"/>
                <w:highlight w:val="yellow"/>
                <w:shd w:val="clear" w:color="auto" w:fill="FFFFFF"/>
              </w:rPr>
            </w:pPr>
            <w:proofErr w:type="spellStart"/>
            <w:r w:rsidRPr="00694D08">
              <w:rPr>
                <w:rStyle w:val="FontStyle59"/>
                <w:rFonts w:ascii="Arial Narrow" w:hAnsi="Arial Narrow" w:cs="Tahoma"/>
                <w:b w:val="0"/>
              </w:rPr>
              <w:t>Krajkařská</w:t>
            </w:r>
            <w:proofErr w:type="spellEnd"/>
            <w:r w:rsidRPr="00694D08">
              <w:rPr>
                <w:rStyle w:val="FontStyle59"/>
                <w:rFonts w:ascii="Arial Narrow" w:hAnsi="Arial Narrow" w:cs="Tahoma"/>
                <w:b w:val="0"/>
              </w:rPr>
              <w:t xml:space="preserve"> 11/1275, 352 01 Aš</w:t>
            </w:r>
          </w:p>
        </w:tc>
      </w:tr>
      <w:tr w:rsidR="002718C1" w:rsidRPr="00232443" w14:paraId="2C3A0434" w14:textId="77777777" w:rsidTr="00397ED7">
        <w:trPr>
          <w:trHeight w:val="283"/>
        </w:trPr>
        <w:tc>
          <w:tcPr>
            <w:tcW w:w="4962" w:type="dxa"/>
            <w:shd w:val="clear" w:color="auto" w:fill="D0CECE" w:themeFill="background2" w:themeFillShade="E6"/>
          </w:tcPr>
          <w:p w14:paraId="7BF05C6B" w14:textId="77777777" w:rsidR="002718C1" w:rsidRPr="00DF3C2B" w:rsidRDefault="002718C1" w:rsidP="002718C1">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4193A8F0" w:rsidR="002718C1" w:rsidRPr="00DA3C22" w:rsidRDefault="002718C1" w:rsidP="002718C1">
            <w:pPr>
              <w:jc w:val="both"/>
              <w:rPr>
                <w:rFonts w:ascii="Arial Narrow" w:hAnsi="Arial Narrow"/>
                <w:bCs/>
                <w:sz w:val="22"/>
                <w:szCs w:val="22"/>
                <w:highlight w:val="yellow"/>
              </w:rPr>
            </w:pPr>
            <w:r w:rsidRPr="00694D08">
              <w:rPr>
                <w:rFonts w:ascii="Arial Narrow" w:hAnsi="Arial Narrow"/>
                <w:sz w:val="22"/>
                <w:szCs w:val="22"/>
                <w:shd w:val="clear" w:color="auto" w:fill="FFFFFF"/>
              </w:rPr>
              <w:t>25222571</w:t>
            </w:r>
            <w:r>
              <w:rPr>
                <w:rFonts w:ascii="Arial Narrow" w:hAnsi="Arial Narrow"/>
                <w:sz w:val="22"/>
                <w:szCs w:val="22"/>
                <w:shd w:val="clear" w:color="auto" w:fill="FFFFFF"/>
              </w:rPr>
              <w:t>/</w:t>
            </w:r>
            <w:r w:rsidRPr="00103066">
              <w:rPr>
                <w:rFonts w:ascii="Arial Narrow" w:hAnsi="Arial Narrow"/>
                <w:sz w:val="22"/>
                <w:szCs w:val="22"/>
                <w:shd w:val="clear" w:color="auto" w:fill="FFFFFF"/>
              </w:rPr>
              <w:t>CZ25222571</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FDFB" w14:textId="77777777" w:rsidR="006D7460" w:rsidRDefault="006D7460">
      <w:r>
        <w:separator/>
      </w:r>
    </w:p>
  </w:endnote>
  <w:endnote w:type="continuationSeparator" w:id="0">
    <w:p w14:paraId="2B7677AB" w14:textId="77777777" w:rsidR="006D7460" w:rsidRDefault="006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6F9B" w14:textId="77777777" w:rsidR="006D7460" w:rsidRDefault="006D7460">
      <w:r>
        <w:separator/>
      </w:r>
    </w:p>
  </w:footnote>
  <w:footnote w:type="continuationSeparator" w:id="0">
    <w:p w14:paraId="25AE10BC" w14:textId="77777777" w:rsidR="006D7460" w:rsidRDefault="006D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066"/>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D7E26"/>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8C1"/>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3AB2"/>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787"/>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17A"/>
    <w:rsid w:val="004B6AFE"/>
    <w:rsid w:val="004B6F6C"/>
    <w:rsid w:val="004B7956"/>
    <w:rsid w:val="004C08C0"/>
    <w:rsid w:val="004C164A"/>
    <w:rsid w:val="004C3FD4"/>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4D1"/>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516F"/>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51D"/>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16FD"/>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1258"/>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58F"/>
    <w:rsid w:val="007E2A26"/>
    <w:rsid w:val="007E3107"/>
    <w:rsid w:val="007E3503"/>
    <w:rsid w:val="007E40B2"/>
    <w:rsid w:val="007E7D34"/>
    <w:rsid w:val="007F0443"/>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01E"/>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53E6"/>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495"/>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4441"/>
    <w:rsid w:val="00A86714"/>
    <w:rsid w:val="00A91B9C"/>
    <w:rsid w:val="00A930B1"/>
    <w:rsid w:val="00A93FB9"/>
    <w:rsid w:val="00A950D1"/>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2B1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BB2"/>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178FA"/>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5C1"/>
    <w:rsid w:val="00DE0986"/>
    <w:rsid w:val="00DE1A33"/>
    <w:rsid w:val="00DE1C4C"/>
    <w:rsid w:val="00DE26DD"/>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A30BE93BA8704F82300BF7108944DB" ma:contentTypeVersion="3" ma:contentTypeDescription="Vytvoří nový dokument" ma:contentTypeScope="" ma:versionID="29212a5b5a04ce38b939f2e1645a475f">
  <xsd:schema xmlns:xsd="http://www.w3.org/2001/XMLSchema" xmlns:xs="http://www.w3.org/2001/XMLSchema" xmlns:p="http://schemas.microsoft.com/office/2006/metadata/properties" xmlns:ns2="32c2e96d-71c1-4445-842a-7fe262fd4bb9" targetNamespace="http://schemas.microsoft.com/office/2006/metadata/properties" ma:root="true" ma:fieldsID="715c9e87932675d854aea761b9837eb5" ns2:_="">
    <xsd:import namespace="32c2e96d-71c1-4445-842a-7fe262fd4b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2e96d-71c1-4445-842a-7fe262fd4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2.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0e1fa4eb-5bcd-4852-a4a4-6e756b1730a4"/>
    <ds:schemaRef ds:uri="924e7178-47d5-43ff-a546-87141b7270c0"/>
  </ds:schemaRefs>
</ds:datastoreItem>
</file>

<file path=customXml/itemProps3.xml><?xml version="1.0" encoding="utf-8"?>
<ds:datastoreItem xmlns:ds="http://schemas.openxmlformats.org/officeDocument/2006/customXml" ds:itemID="{9B139F77-8F26-46E6-A87E-00976CFBB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2e96d-71c1-4445-842a-7fe262fd4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8</Pages>
  <Words>2130</Words>
  <Characters>13510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212</cp:revision>
  <cp:lastPrinted>2012-10-31T14:06:00Z</cp:lastPrinted>
  <dcterms:created xsi:type="dcterms:W3CDTF">2016-09-06T20:00:00Z</dcterms:created>
  <dcterms:modified xsi:type="dcterms:W3CDTF">2025-10-24T07:33:00Z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0x0101003EA30BE93BA8704F82300BF7108944DB</vt:lpwstr>
  </property>
  <property fmtid="{D5CDD505-2E9C-101B-9397-08002B2CF9AE}" pid="3" name="MediaServiceImageTags">
    <vt:lpwstr/>
  </property>
</Properties>
</file>